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BBBA2" w14:textId="772D8BC9" w:rsidR="00BF37ED" w:rsidRPr="00BF37ED" w:rsidRDefault="00BF37ED" w:rsidP="00BF37ED">
      <w:pPr>
        <w:spacing w:after="0"/>
        <w:ind w:right="-425"/>
        <w:jc w:val="right"/>
        <w:rPr>
          <w:rFonts w:ascii="Verdana" w:hAnsi="Verdana" w:cs="Arial"/>
          <w:b/>
          <w:color w:val="002060"/>
          <w:sz w:val="20"/>
          <w:lang w:val="en-US"/>
        </w:rPr>
      </w:pPr>
      <w:r w:rsidRPr="002A1093">
        <w:rPr>
          <w:i/>
          <w:u w:val="single"/>
          <w:lang w:val="bg-BG"/>
        </w:rPr>
        <w:t xml:space="preserve">Образец </w:t>
      </w:r>
      <w:r>
        <w:rPr>
          <w:i/>
          <w:u w:val="single"/>
          <w:lang w:val="bg-BG"/>
        </w:rPr>
        <w:t>2</w:t>
      </w:r>
      <w:r>
        <w:rPr>
          <w:i/>
          <w:u w:val="single"/>
          <w:lang w:val="en-US"/>
        </w:rPr>
        <w:t>a</w:t>
      </w:r>
    </w:p>
    <w:p w14:paraId="56E939CC" w14:textId="4CC9AE0B" w:rsidR="001166B5" w:rsidRPr="00D64B4E" w:rsidRDefault="0015507D" w:rsidP="00B223B0">
      <w:pPr>
        <w:spacing w:after="0"/>
        <w:ind w:right="-993"/>
        <w:jc w:val="left"/>
        <w:rPr>
          <w:rFonts w:ascii="Verdana" w:hAnsi="Verdana" w:cs="Arial"/>
          <w:b/>
          <w:color w:val="002060"/>
          <w:sz w:val="32"/>
          <w:szCs w:val="32"/>
          <w:lang w:val="en-GB"/>
        </w:rPr>
      </w:pPr>
      <w:r w:rsidRPr="00D64B4E">
        <w:rPr>
          <w:rFonts w:ascii="Verdana" w:hAnsi="Verdana" w:cs="Arial"/>
          <w:b/>
          <w:color w:val="002060"/>
          <w:sz w:val="32"/>
          <w:szCs w:val="32"/>
          <w:lang w:val="en-GB"/>
        </w:rPr>
        <w:t>ST</w:t>
      </w:r>
      <w:r w:rsidR="007A4430" w:rsidRPr="00D64B4E">
        <w:rPr>
          <w:rFonts w:ascii="Verdana" w:hAnsi="Verdana" w:cs="Arial"/>
          <w:b/>
          <w:color w:val="002060"/>
          <w:sz w:val="32"/>
          <w:szCs w:val="32"/>
          <w:lang w:val="en-GB"/>
        </w:rPr>
        <w:t>AFF MOBILITY FOR T</w:t>
      </w:r>
      <w:r w:rsidR="005E466D" w:rsidRPr="00D64B4E">
        <w:rPr>
          <w:rFonts w:ascii="Verdana" w:hAnsi="Verdana" w:cs="Arial"/>
          <w:b/>
          <w:color w:val="002060"/>
          <w:sz w:val="32"/>
          <w:szCs w:val="32"/>
          <w:lang w:val="en-GB"/>
        </w:rPr>
        <w:t>EACHING</w:t>
      </w:r>
      <w:r w:rsidR="00252D45" w:rsidRPr="00D64B4E">
        <w:rPr>
          <w:rStyle w:val="EndnoteReference"/>
          <w:rFonts w:ascii="Verdana" w:hAnsi="Verdana" w:cs="Arial"/>
          <w:b/>
          <w:color w:val="002060"/>
          <w:sz w:val="32"/>
          <w:szCs w:val="32"/>
          <w:lang w:val="en-GB"/>
        </w:rPr>
        <w:endnoteReference w:id="1"/>
      </w:r>
    </w:p>
    <w:p w14:paraId="56E939CD" w14:textId="77777777" w:rsidR="007A4430" w:rsidRPr="00D64B4E" w:rsidRDefault="007A4430" w:rsidP="00B223B0">
      <w:pPr>
        <w:spacing w:after="0"/>
        <w:ind w:right="-992"/>
        <w:jc w:val="left"/>
        <w:rPr>
          <w:rFonts w:ascii="Verdana" w:hAnsi="Verdana" w:cs="Arial"/>
          <w:b/>
          <w:color w:val="002060"/>
          <w:sz w:val="32"/>
          <w:szCs w:val="32"/>
          <w:lang w:val="en-GB"/>
        </w:rPr>
      </w:pPr>
      <w:r w:rsidRPr="00D64B4E">
        <w:rPr>
          <w:rFonts w:ascii="Verdana" w:hAnsi="Verdana" w:cs="Arial"/>
          <w:b/>
          <w:color w:val="002060"/>
          <w:sz w:val="32"/>
          <w:szCs w:val="32"/>
          <w:lang w:val="en-GB"/>
        </w:rPr>
        <w:t>MOBILITY AGREEMENT</w:t>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w:t>
      </w:r>
      <w:r w:rsidRPr="000E1C2E">
        <w:rPr>
          <w:rFonts w:ascii="Verdana" w:hAnsi="Verdana" w:cs="Calibri"/>
          <w:i/>
          <w:color w:val="FF0000"/>
          <w:lang w:val="en-GB"/>
        </w:rPr>
        <w:t>day/month/year</w:t>
      </w:r>
      <w:r w:rsidRPr="00490F95">
        <w:rPr>
          <w:rFonts w:ascii="Verdana" w:hAnsi="Verdana" w:cs="Calibri"/>
          <w:i/>
          <w:lang w:val="en-GB"/>
        </w:rPr>
        <w:t>]</w:t>
      </w:r>
      <w:r w:rsidRPr="00490F95">
        <w:rPr>
          <w:rFonts w:ascii="Verdana" w:hAnsi="Verdana" w:cs="Calibri"/>
          <w:lang w:val="en-GB"/>
        </w:rPr>
        <w:tab/>
        <w:t xml:space="preserve">till </w:t>
      </w:r>
      <w:r w:rsidRPr="00490F95">
        <w:rPr>
          <w:rFonts w:ascii="Verdana" w:hAnsi="Verdana" w:cs="Calibri"/>
          <w:i/>
          <w:lang w:val="en-GB"/>
        </w:rPr>
        <w:t>[</w:t>
      </w:r>
      <w:r w:rsidRPr="000E1C2E">
        <w:rPr>
          <w:rFonts w:ascii="Verdana" w:hAnsi="Verdana" w:cs="Calibri"/>
          <w:i/>
          <w:color w:val="FF0000"/>
          <w:lang w:val="en-GB"/>
        </w:rPr>
        <w:t>day/month/year</w:t>
      </w:r>
      <w:r w:rsidRPr="00490F95">
        <w:rPr>
          <w:rFonts w:ascii="Verdana" w:hAnsi="Verdana" w:cs="Calibri"/>
          <w:i/>
          <w:lang w:val="en-GB"/>
        </w:rPr>
        <w:t>]</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0E1C2E">
      <w:pPr>
        <w:spacing w:after="120"/>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768"/>
      </w:tblGrid>
      <w:tr w:rsidR="001B0BB8" w:rsidRPr="007673FA" w14:paraId="56E939D3" w14:textId="77777777" w:rsidTr="000E1C2E">
        <w:trPr>
          <w:trHeight w:val="334"/>
        </w:trPr>
        <w:tc>
          <w:tcPr>
            <w:tcW w:w="2232" w:type="dxa"/>
            <w:shd w:val="clear" w:color="auto" w:fill="FFFFFF"/>
          </w:tcPr>
          <w:p w14:paraId="56E939CF" w14:textId="3A2B6101" w:rsidR="001903D7" w:rsidRPr="007673FA" w:rsidRDefault="001903D7" w:rsidP="000E1C2E">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2D353CFB" w:rsidR="001903D7" w:rsidRPr="007673FA" w:rsidRDefault="00DC2874" w:rsidP="000E1C2E">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(s)</w:t>
            </w:r>
          </w:p>
        </w:tc>
        <w:tc>
          <w:tcPr>
            <w:tcW w:w="2768" w:type="dxa"/>
            <w:shd w:val="clear" w:color="auto" w:fill="FFFFFF"/>
          </w:tcPr>
          <w:p w14:paraId="56E939D2" w14:textId="77777777" w:rsidR="001903D7" w:rsidRPr="007673FA" w:rsidRDefault="001903D7" w:rsidP="000E1C2E">
            <w:pPr>
              <w:shd w:val="clear" w:color="auto" w:fill="FFFFFF"/>
              <w:spacing w:after="120"/>
              <w:jc w:val="left"/>
              <w:rPr>
                <w:rFonts w:ascii="Verdana" w:hAnsi="Verdana" w:cs="Arial"/>
                <w:b/>
                <w:color w:val="002060"/>
                <w:sz w:val="20"/>
                <w:lang w:val="en-GB"/>
              </w:rPr>
            </w:pPr>
          </w:p>
        </w:tc>
      </w:tr>
      <w:tr w:rsidR="003D7EC0" w:rsidRPr="007673FA" w14:paraId="56E939D8" w14:textId="77777777" w:rsidTr="000E1C2E">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768" w:type="dxa"/>
            <w:shd w:val="clear" w:color="auto" w:fill="FFFFFF"/>
          </w:tcPr>
          <w:p w14:paraId="56E939D7" w14:textId="77777777" w:rsidR="001903D7" w:rsidRPr="007673FA" w:rsidRDefault="001903D7" w:rsidP="000E1C2E">
            <w:pPr>
              <w:shd w:val="clear" w:color="auto" w:fill="FFFFFF"/>
              <w:spacing w:after="120"/>
              <w:jc w:val="left"/>
              <w:rPr>
                <w:rFonts w:ascii="Verdana" w:hAnsi="Verdana" w:cs="Arial"/>
                <w:b/>
                <w:sz w:val="20"/>
                <w:lang w:val="en-GB"/>
              </w:rPr>
            </w:pPr>
          </w:p>
        </w:tc>
      </w:tr>
      <w:tr w:rsidR="003D7EC0" w:rsidRPr="007673FA" w14:paraId="56E939DD" w14:textId="77777777" w:rsidTr="000E1C2E">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768"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0E1C2E" w:rsidRPr="007673FA" w14:paraId="56E939E2" w14:textId="77777777" w:rsidTr="000E1C2E">
        <w:tc>
          <w:tcPr>
            <w:tcW w:w="2232" w:type="dxa"/>
            <w:shd w:val="clear" w:color="auto" w:fill="FFFFFF"/>
          </w:tcPr>
          <w:p w14:paraId="56E939DE" w14:textId="77777777" w:rsidR="000E1C2E" w:rsidRPr="007673FA" w:rsidRDefault="000E1C2E" w:rsidP="000E1C2E">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2232" w:type="dxa"/>
            <w:shd w:val="clear" w:color="auto" w:fill="FFFFFF"/>
          </w:tcPr>
          <w:p w14:paraId="237EB02B" w14:textId="77777777" w:rsidR="000E1C2E" w:rsidRPr="007673FA" w:rsidRDefault="000E1C2E" w:rsidP="000E1C2E">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4E39271E" w14:textId="2B20A877" w:rsidR="000E1C2E" w:rsidRPr="007673FA" w:rsidRDefault="000E1C2E" w:rsidP="000E1C2E">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Phone</w:t>
            </w:r>
          </w:p>
        </w:tc>
        <w:tc>
          <w:tcPr>
            <w:tcW w:w="2768" w:type="dxa"/>
            <w:shd w:val="clear" w:color="auto" w:fill="FFFFFF"/>
          </w:tcPr>
          <w:p w14:paraId="56E939E1" w14:textId="24AD32B3" w:rsidR="000E1C2E" w:rsidRPr="007673FA" w:rsidRDefault="000E1C2E" w:rsidP="000E1C2E">
            <w:pPr>
              <w:shd w:val="clear" w:color="auto" w:fill="FFFFFF"/>
              <w:spacing w:after="120"/>
              <w:ind w:right="-993"/>
              <w:jc w:val="left"/>
              <w:rPr>
                <w:rFonts w:ascii="Verdana" w:hAnsi="Verdana" w:cs="Arial"/>
                <w:b/>
                <w:color w:val="002060"/>
                <w:sz w:val="20"/>
                <w:lang w:val="en-GB"/>
              </w:rPr>
            </w:pPr>
          </w:p>
        </w:tc>
      </w:tr>
    </w:tbl>
    <w:p w14:paraId="56E939E3" w14:textId="77777777" w:rsidR="001166B5" w:rsidRPr="000E1C2E" w:rsidRDefault="001166B5" w:rsidP="000E1C2E">
      <w:pPr>
        <w:spacing w:after="120"/>
        <w:ind w:right="-992"/>
        <w:jc w:val="left"/>
        <w:rPr>
          <w:rFonts w:ascii="Verdana" w:hAnsi="Verdana" w:cs="Arial"/>
          <w:b/>
          <w:color w:val="002060"/>
          <w:sz w:val="20"/>
          <w:lang w:val="en-GB"/>
        </w:rPr>
      </w:pPr>
    </w:p>
    <w:p w14:paraId="56E939E4" w14:textId="1EEBA1CB"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sidR="009F5B61">
        <w:rPr>
          <w:rStyle w:val="EndnoteReference"/>
          <w:rFonts w:ascii="Verdana" w:hAnsi="Verdana" w:cs="Arial"/>
          <w:b/>
          <w:color w:val="002060"/>
          <w:szCs w:val="24"/>
          <w:lang w:val="is-IS"/>
        </w:rPr>
        <w:endnoteReference w:id="4"/>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98"/>
        <w:gridCol w:w="3143"/>
        <w:gridCol w:w="2002"/>
        <w:gridCol w:w="2521"/>
      </w:tblGrid>
      <w:tr w:rsidR="00116FBB" w:rsidRPr="009F5B61" w14:paraId="56E939EA" w14:textId="77777777" w:rsidTr="000E1C2E">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36" w:type="dxa"/>
            <w:gridSpan w:val="3"/>
            <w:shd w:val="clear" w:color="auto" w:fill="FFFFFF"/>
          </w:tcPr>
          <w:p w14:paraId="56E939E9" w14:textId="3D601B0F" w:rsidR="00116FBB" w:rsidRPr="005E466D" w:rsidRDefault="000E1C2E" w:rsidP="003B0B18">
            <w:pPr>
              <w:shd w:val="clear" w:color="auto" w:fill="FFFFFF"/>
              <w:spacing w:after="120"/>
              <w:ind w:right="-91"/>
              <w:jc w:val="left"/>
              <w:rPr>
                <w:rFonts w:ascii="Verdana" w:hAnsi="Verdana" w:cs="Arial"/>
                <w:b/>
                <w:color w:val="002060"/>
                <w:sz w:val="20"/>
                <w:lang w:val="en-GB"/>
              </w:rPr>
            </w:pPr>
            <w:r w:rsidRPr="00F31EF9">
              <w:rPr>
                <w:rFonts w:ascii="Verdana" w:hAnsi="Verdana" w:cs="Arial"/>
                <w:sz w:val="20"/>
                <w:lang w:val="en-GB"/>
              </w:rPr>
              <w:t>University of</w:t>
            </w:r>
            <w:r>
              <w:rPr>
                <w:rFonts w:ascii="Verdana" w:hAnsi="Verdana" w:cs="Arial"/>
                <w:sz w:val="20"/>
                <w:lang w:val="en-GB"/>
              </w:rPr>
              <w:t xml:space="preserve"> </w:t>
            </w:r>
            <w:r w:rsidRPr="00F31EF9">
              <w:rPr>
                <w:rFonts w:ascii="Verdana" w:hAnsi="Verdana" w:cs="Arial"/>
                <w:sz w:val="20"/>
                <w:lang w:val="en-GB"/>
              </w:rPr>
              <w:t>Structural</w:t>
            </w:r>
            <w:r>
              <w:rPr>
                <w:rFonts w:ascii="Verdana" w:hAnsi="Verdana" w:cs="Arial"/>
                <w:sz w:val="20"/>
                <w:lang w:val="en-GB"/>
              </w:rPr>
              <w:t xml:space="preserve"> </w:t>
            </w:r>
            <w:r w:rsidRPr="00F31EF9">
              <w:rPr>
                <w:rFonts w:ascii="Verdana" w:hAnsi="Verdana" w:cs="Arial"/>
                <w:sz w:val="20"/>
                <w:lang w:val="en-GB"/>
              </w:rPr>
              <w:t>Engineering &amp;</w:t>
            </w:r>
            <w:r>
              <w:rPr>
                <w:rFonts w:ascii="Verdana" w:hAnsi="Verdana" w:cs="Arial"/>
                <w:sz w:val="20"/>
                <w:lang w:val="en-GB"/>
              </w:rPr>
              <w:t xml:space="preserve"> </w:t>
            </w:r>
            <w:r w:rsidRPr="00F31EF9">
              <w:rPr>
                <w:rFonts w:ascii="Verdana" w:hAnsi="Verdana" w:cs="Arial"/>
                <w:sz w:val="20"/>
                <w:lang w:val="en-GB"/>
              </w:rPr>
              <w:t>Architecture</w:t>
            </w:r>
            <w:r>
              <w:rPr>
                <w:rFonts w:ascii="Verdana" w:hAnsi="Verdana" w:cs="Arial"/>
                <w:sz w:val="20"/>
                <w:lang w:val="en-GB"/>
              </w:rPr>
              <w:t xml:space="preserve"> </w:t>
            </w:r>
            <w:r w:rsidRPr="00F31EF9">
              <w:rPr>
                <w:rFonts w:ascii="Verdana" w:hAnsi="Verdana" w:cs="Arial"/>
                <w:sz w:val="20"/>
                <w:lang w:val="en-GB"/>
              </w:rPr>
              <w:t>(VSU)</w:t>
            </w:r>
            <w:r>
              <w:rPr>
                <w:rFonts w:ascii="Verdana" w:hAnsi="Verdana" w:cs="Arial"/>
                <w:sz w:val="20"/>
                <w:lang w:val="en-GB"/>
              </w:rPr>
              <w:t xml:space="preserve"> </w:t>
            </w:r>
            <w:r w:rsidRPr="00F31EF9">
              <w:rPr>
                <w:rFonts w:ascii="Verdana" w:hAnsi="Verdana" w:cs="Arial"/>
                <w:sz w:val="20"/>
                <w:lang w:val="en-GB"/>
              </w:rPr>
              <w:t>"Lyuben</w:t>
            </w:r>
            <w:r>
              <w:rPr>
                <w:rFonts w:ascii="Verdana" w:hAnsi="Verdana" w:cs="Arial"/>
                <w:sz w:val="20"/>
                <w:lang w:val="en-GB"/>
              </w:rPr>
              <w:t xml:space="preserve"> </w:t>
            </w:r>
            <w:r w:rsidRPr="00F31EF9">
              <w:rPr>
                <w:rFonts w:ascii="Verdana" w:hAnsi="Verdana" w:cs="Arial"/>
                <w:sz w:val="20"/>
                <w:lang w:val="en-GB"/>
              </w:rPr>
              <w:t>Karavelov"</w:t>
            </w:r>
          </w:p>
        </w:tc>
      </w:tr>
      <w:tr w:rsidR="000E1C2E" w:rsidRPr="005E466D" w14:paraId="56E939F1" w14:textId="77777777" w:rsidTr="000E1C2E">
        <w:trPr>
          <w:trHeight w:val="314"/>
        </w:trPr>
        <w:tc>
          <w:tcPr>
            <w:tcW w:w="2228" w:type="dxa"/>
            <w:shd w:val="clear" w:color="auto" w:fill="FFFFFF"/>
          </w:tcPr>
          <w:p w14:paraId="56E939EB" w14:textId="2A9960D0" w:rsidR="000E1C2E" w:rsidRPr="005E466D" w:rsidRDefault="000E1C2E" w:rsidP="000E1C2E">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0E1C2E" w:rsidRPr="005E466D" w:rsidRDefault="000E1C2E" w:rsidP="000E1C2E">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0E1C2E" w:rsidRPr="005E466D" w:rsidRDefault="000E1C2E" w:rsidP="000E1C2E">
            <w:pPr>
              <w:shd w:val="clear" w:color="auto" w:fill="FFFFFF"/>
              <w:spacing w:after="0"/>
              <w:ind w:right="-993"/>
              <w:jc w:val="left"/>
              <w:rPr>
                <w:rFonts w:ascii="Verdana" w:hAnsi="Verdana" w:cs="Arial"/>
                <w:sz w:val="20"/>
                <w:lang w:val="en-GB"/>
              </w:rPr>
            </w:pPr>
          </w:p>
        </w:tc>
        <w:tc>
          <w:tcPr>
            <w:tcW w:w="2416" w:type="dxa"/>
            <w:shd w:val="clear" w:color="auto" w:fill="FFFFFF"/>
          </w:tcPr>
          <w:p w14:paraId="56E939EE" w14:textId="37538178" w:rsidR="000E1C2E" w:rsidRPr="005E466D" w:rsidRDefault="000E1C2E" w:rsidP="000E1C2E">
            <w:pPr>
              <w:shd w:val="clear" w:color="auto" w:fill="FFFFFF"/>
              <w:ind w:right="-993"/>
              <w:jc w:val="left"/>
              <w:rPr>
                <w:rFonts w:ascii="Verdana" w:hAnsi="Verdana" w:cs="Arial"/>
                <w:b/>
                <w:color w:val="002060"/>
                <w:sz w:val="20"/>
                <w:lang w:val="en-GB"/>
              </w:rPr>
            </w:pPr>
            <w:r w:rsidRPr="00F31EF9">
              <w:rPr>
                <w:rFonts w:ascii="Verdana" w:hAnsi="Verdana" w:cs="Arial"/>
                <w:sz w:val="20"/>
                <w:lang w:val="en-GB"/>
              </w:rPr>
              <w:t>BG SOFIA21</w:t>
            </w:r>
          </w:p>
        </w:tc>
        <w:tc>
          <w:tcPr>
            <w:tcW w:w="2228" w:type="dxa"/>
            <w:shd w:val="clear" w:color="auto" w:fill="FFFFFF"/>
          </w:tcPr>
          <w:p w14:paraId="56E939EF" w14:textId="155BB36B" w:rsidR="000E1C2E" w:rsidRPr="005E466D" w:rsidRDefault="000E1C2E" w:rsidP="000E1C2E">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592" w:type="dxa"/>
            <w:shd w:val="clear" w:color="auto" w:fill="FFFFFF"/>
          </w:tcPr>
          <w:p w14:paraId="08363AC1" w14:textId="77777777" w:rsidR="000E1C2E" w:rsidRDefault="000E1C2E" w:rsidP="000E1C2E">
            <w:pPr>
              <w:shd w:val="clear" w:color="auto" w:fill="FFFFFF"/>
              <w:spacing w:after="0"/>
              <w:jc w:val="left"/>
              <w:rPr>
                <w:rFonts w:ascii="Verdana" w:hAnsi="Verdana" w:cs="Arial"/>
                <w:sz w:val="20"/>
                <w:lang w:val="en-GB"/>
              </w:rPr>
            </w:pPr>
            <w:r>
              <w:rPr>
                <w:rFonts w:ascii="Verdana" w:hAnsi="Verdana" w:cs="Arial"/>
                <w:sz w:val="20"/>
                <w:lang w:val="en-GB"/>
              </w:rPr>
              <w:t>Faculty of ………………….</w:t>
            </w:r>
          </w:p>
          <w:p w14:paraId="56E939F0" w14:textId="2378B87C" w:rsidR="000E1C2E" w:rsidRPr="005E466D" w:rsidRDefault="000E1C2E" w:rsidP="003B0B18">
            <w:pPr>
              <w:shd w:val="clear" w:color="auto" w:fill="FFFFFF"/>
              <w:spacing w:after="120"/>
              <w:ind w:right="-992"/>
              <w:jc w:val="left"/>
              <w:rPr>
                <w:rFonts w:ascii="Verdana" w:hAnsi="Verdana" w:cs="Arial"/>
                <w:b/>
                <w:color w:val="002060"/>
                <w:sz w:val="20"/>
                <w:lang w:val="en-GB"/>
              </w:rPr>
            </w:pPr>
            <w:r>
              <w:rPr>
                <w:rFonts w:ascii="Verdana" w:hAnsi="Verdana" w:cs="Arial"/>
                <w:sz w:val="20"/>
                <w:lang w:val="en-GB"/>
              </w:rPr>
              <w:t>Dept.</w:t>
            </w:r>
            <w:r>
              <w:rPr>
                <w:rFonts w:ascii="Verdana" w:hAnsi="Verdana" w:cs="Arial"/>
                <w:sz w:val="20"/>
                <w:lang w:val="en-US"/>
              </w:rPr>
              <w:t xml:space="preserve"> ………………………….</w:t>
            </w:r>
          </w:p>
        </w:tc>
      </w:tr>
      <w:tr w:rsidR="000E1C2E" w:rsidRPr="005E466D" w14:paraId="56E939F6" w14:textId="77777777" w:rsidTr="000E1C2E">
        <w:trPr>
          <w:trHeight w:val="472"/>
        </w:trPr>
        <w:tc>
          <w:tcPr>
            <w:tcW w:w="2228" w:type="dxa"/>
            <w:shd w:val="clear" w:color="auto" w:fill="FFFFFF"/>
          </w:tcPr>
          <w:p w14:paraId="56E939F2" w14:textId="77777777" w:rsidR="000E1C2E" w:rsidRPr="005E466D" w:rsidRDefault="000E1C2E" w:rsidP="000E1C2E">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416" w:type="dxa"/>
            <w:shd w:val="clear" w:color="auto" w:fill="FFFFFF"/>
          </w:tcPr>
          <w:p w14:paraId="3205282B" w14:textId="77777777" w:rsidR="000E1C2E" w:rsidRDefault="000E1C2E" w:rsidP="000E1C2E">
            <w:pPr>
              <w:shd w:val="clear" w:color="auto" w:fill="FFFFFF"/>
              <w:spacing w:after="0"/>
              <w:jc w:val="left"/>
              <w:rPr>
                <w:rFonts w:ascii="Verdana" w:hAnsi="Verdana" w:cs="Arial"/>
                <w:sz w:val="20"/>
                <w:lang w:val="en-GB"/>
              </w:rPr>
            </w:pPr>
            <w:r w:rsidRPr="00F31EF9">
              <w:rPr>
                <w:rFonts w:ascii="Verdana" w:hAnsi="Verdana" w:cs="Arial"/>
                <w:sz w:val="20"/>
                <w:lang w:val="en-GB"/>
              </w:rPr>
              <w:t>175 Suhodolska Str</w:t>
            </w:r>
            <w:r>
              <w:rPr>
                <w:rFonts w:ascii="Verdana" w:hAnsi="Verdana" w:cs="Arial"/>
                <w:sz w:val="20"/>
                <w:lang w:val="en-GB"/>
              </w:rPr>
              <w:t>.</w:t>
            </w:r>
          </w:p>
          <w:p w14:paraId="0AE2C108" w14:textId="77777777" w:rsidR="000E1C2E" w:rsidRDefault="000E1C2E" w:rsidP="000E1C2E">
            <w:pPr>
              <w:shd w:val="clear" w:color="auto" w:fill="FFFFFF"/>
              <w:spacing w:after="0"/>
              <w:jc w:val="left"/>
              <w:rPr>
                <w:rFonts w:ascii="Verdana" w:hAnsi="Verdana" w:cs="Arial"/>
                <w:sz w:val="20"/>
                <w:lang w:val="en-GB"/>
              </w:rPr>
            </w:pPr>
            <w:r w:rsidRPr="00F31EF9">
              <w:rPr>
                <w:rFonts w:ascii="Verdana" w:hAnsi="Verdana" w:cs="Arial"/>
                <w:sz w:val="20"/>
                <w:lang w:val="en-GB"/>
              </w:rPr>
              <w:t>1373 Sofia</w:t>
            </w:r>
          </w:p>
          <w:p w14:paraId="56E939F3" w14:textId="3814075B" w:rsidR="000E1C2E" w:rsidRPr="005E466D" w:rsidRDefault="000E1C2E" w:rsidP="003B0B18">
            <w:pPr>
              <w:shd w:val="clear" w:color="auto" w:fill="FFFFFF"/>
              <w:spacing w:after="120"/>
              <w:ind w:right="-992"/>
              <w:jc w:val="left"/>
              <w:rPr>
                <w:rFonts w:ascii="Verdana" w:hAnsi="Verdana" w:cs="Arial"/>
                <w:color w:val="002060"/>
                <w:sz w:val="20"/>
                <w:lang w:val="en-GB"/>
              </w:rPr>
            </w:pPr>
            <w:r w:rsidRPr="00F31EF9">
              <w:rPr>
                <w:rFonts w:ascii="Verdana" w:hAnsi="Verdana" w:cs="Arial"/>
                <w:sz w:val="20"/>
                <w:lang w:val="en-GB"/>
              </w:rPr>
              <w:t>Bulgaria</w:t>
            </w:r>
          </w:p>
        </w:tc>
        <w:tc>
          <w:tcPr>
            <w:tcW w:w="2228" w:type="dxa"/>
            <w:shd w:val="clear" w:color="auto" w:fill="FFFFFF"/>
          </w:tcPr>
          <w:p w14:paraId="56E939F4" w14:textId="77777777" w:rsidR="000E1C2E" w:rsidRPr="005E466D" w:rsidRDefault="000E1C2E" w:rsidP="003B0B18">
            <w:pPr>
              <w:shd w:val="clear" w:color="auto" w:fill="FFFFFF"/>
              <w:spacing w:after="12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592" w:type="dxa"/>
            <w:shd w:val="clear" w:color="auto" w:fill="FFFFFF"/>
          </w:tcPr>
          <w:p w14:paraId="00291636" w14:textId="77777777" w:rsidR="000E1C2E" w:rsidRDefault="000E1C2E" w:rsidP="003B0B18">
            <w:pPr>
              <w:shd w:val="clear" w:color="auto" w:fill="FFFFFF"/>
              <w:spacing w:after="120"/>
              <w:ind w:right="-992"/>
              <w:jc w:val="left"/>
              <w:rPr>
                <w:rFonts w:ascii="Verdana" w:hAnsi="Verdana" w:cs="Arial"/>
                <w:sz w:val="20"/>
                <w:lang w:val="en-GB"/>
              </w:rPr>
            </w:pPr>
            <w:r w:rsidRPr="00F31EF9">
              <w:rPr>
                <w:rFonts w:ascii="Verdana" w:hAnsi="Verdana" w:cs="Arial"/>
                <w:sz w:val="20"/>
                <w:lang w:val="en-GB"/>
              </w:rPr>
              <w:t>Bulgaria/</w:t>
            </w:r>
          </w:p>
          <w:p w14:paraId="56E939F5" w14:textId="4345B709" w:rsidR="000E1C2E" w:rsidRPr="005E466D" w:rsidRDefault="000E1C2E" w:rsidP="003B0B18">
            <w:pPr>
              <w:shd w:val="clear" w:color="auto" w:fill="FFFFFF"/>
              <w:spacing w:after="120"/>
              <w:ind w:right="34"/>
              <w:jc w:val="left"/>
              <w:rPr>
                <w:rFonts w:ascii="Verdana" w:hAnsi="Verdana" w:cs="Arial"/>
                <w:b/>
                <w:sz w:val="20"/>
                <w:lang w:val="en-GB"/>
              </w:rPr>
            </w:pPr>
            <w:r w:rsidRPr="00F31EF9">
              <w:rPr>
                <w:rFonts w:ascii="Verdana" w:hAnsi="Verdana" w:cs="Arial"/>
                <w:sz w:val="20"/>
                <w:lang w:val="en-GB"/>
              </w:rPr>
              <w:t>BG</w:t>
            </w:r>
          </w:p>
        </w:tc>
      </w:tr>
      <w:tr w:rsidR="000E1C2E" w:rsidRPr="005E466D" w14:paraId="56E939FC" w14:textId="77777777" w:rsidTr="000E1C2E">
        <w:trPr>
          <w:trHeight w:val="811"/>
        </w:trPr>
        <w:tc>
          <w:tcPr>
            <w:tcW w:w="2228" w:type="dxa"/>
            <w:shd w:val="clear" w:color="auto" w:fill="FFFFFF"/>
          </w:tcPr>
          <w:p w14:paraId="56E939F7" w14:textId="77777777" w:rsidR="000E1C2E" w:rsidRPr="005E466D" w:rsidRDefault="000E1C2E" w:rsidP="000E1C2E">
            <w:pPr>
              <w:shd w:val="clear" w:color="auto" w:fill="FFFFFF"/>
              <w:ind w:right="-993"/>
              <w:jc w:val="left"/>
              <w:rPr>
                <w:rFonts w:ascii="Verdana" w:hAnsi="Verdana" w:cs="Arial"/>
                <w:sz w:val="20"/>
                <w:lang w:val="en-GB"/>
              </w:rPr>
            </w:pPr>
            <w:bookmarkStart w:id="0" w:name="_GoBack" w:colFirst="1" w:colLast="3"/>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416" w:type="dxa"/>
            <w:shd w:val="clear" w:color="auto" w:fill="FFFFFF"/>
          </w:tcPr>
          <w:p w14:paraId="57E3A7A2" w14:textId="77777777" w:rsidR="00BE76A4" w:rsidRDefault="00BE76A4" w:rsidP="00BE76A4">
            <w:pPr>
              <w:shd w:val="clear" w:color="auto" w:fill="FFFFFF"/>
              <w:spacing w:after="0"/>
              <w:jc w:val="left"/>
              <w:rPr>
                <w:rFonts w:ascii="Verdana" w:hAnsi="Verdana" w:cs="Arial"/>
                <w:sz w:val="20"/>
                <w:lang w:val="en-GB"/>
              </w:rPr>
            </w:pPr>
            <w:r>
              <w:rPr>
                <w:rFonts w:ascii="Verdana" w:hAnsi="Verdana" w:cs="Arial"/>
                <w:sz w:val="20"/>
                <w:lang w:val="en-GB"/>
              </w:rPr>
              <w:t>Antoaneta Dimitrova</w:t>
            </w:r>
          </w:p>
          <w:p w14:paraId="56E939F8" w14:textId="70FDCE6C" w:rsidR="000E1C2E" w:rsidRPr="00BE76A4" w:rsidRDefault="000E1C2E" w:rsidP="00BE76A4">
            <w:pPr>
              <w:shd w:val="clear" w:color="auto" w:fill="FFFFFF"/>
              <w:spacing w:after="0"/>
              <w:jc w:val="left"/>
              <w:rPr>
                <w:rFonts w:ascii="Verdana" w:hAnsi="Verdana" w:cs="Arial"/>
                <w:sz w:val="20"/>
                <w:lang w:val="en-GB"/>
              </w:rPr>
            </w:pPr>
            <w:r w:rsidRPr="00F31EF9">
              <w:rPr>
                <w:rFonts w:ascii="Verdana" w:hAnsi="Verdana" w:cs="Arial"/>
                <w:sz w:val="20"/>
                <w:lang w:val="en-GB"/>
              </w:rPr>
              <w:t>International</w:t>
            </w:r>
            <w:r>
              <w:rPr>
                <w:rFonts w:ascii="Verdana" w:hAnsi="Verdana" w:cs="Arial"/>
                <w:sz w:val="20"/>
                <w:lang w:val="en-GB"/>
              </w:rPr>
              <w:t xml:space="preserve"> </w:t>
            </w:r>
            <w:r w:rsidRPr="00F31EF9">
              <w:rPr>
                <w:rFonts w:ascii="Verdana" w:hAnsi="Verdana" w:cs="Arial"/>
                <w:sz w:val="20"/>
                <w:lang w:val="en-GB"/>
              </w:rPr>
              <w:t>Relations Office</w:t>
            </w:r>
            <w:r w:rsidR="00BE76A4">
              <w:rPr>
                <w:rFonts w:ascii="Verdana" w:hAnsi="Verdana" w:cs="Arial"/>
                <w:sz w:val="20"/>
                <w:lang w:val="en-GB"/>
              </w:rPr>
              <w:t>&amp;Erasmus+Coordinator</w:t>
            </w:r>
          </w:p>
        </w:tc>
        <w:tc>
          <w:tcPr>
            <w:tcW w:w="2228" w:type="dxa"/>
            <w:shd w:val="clear" w:color="auto" w:fill="FFFFFF"/>
          </w:tcPr>
          <w:p w14:paraId="56E939F9" w14:textId="77777777" w:rsidR="000E1C2E" w:rsidRDefault="000E1C2E" w:rsidP="000E1C2E">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0E1C2E" w:rsidRPr="00C17AB2" w:rsidRDefault="000E1C2E" w:rsidP="000E1C2E">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592" w:type="dxa"/>
            <w:shd w:val="clear" w:color="auto" w:fill="FFFFFF"/>
          </w:tcPr>
          <w:p w14:paraId="53E4F8FF" w14:textId="77777777" w:rsidR="00BE76A4" w:rsidRDefault="009D4416" w:rsidP="000E1C2E">
            <w:pPr>
              <w:shd w:val="clear" w:color="auto" w:fill="FFFFFF"/>
              <w:spacing w:after="0"/>
              <w:jc w:val="left"/>
              <w:rPr>
                <w:rStyle w:val="Hyperlink"/>
                <w:rFonts w:ascii="Verdana" w:hAnsi="Verdana" w:cs="Arial"/>
                <w:sz w:val="20"/>
                <w:lang w:val="fr-BE"/>
              </w:rPr>
            </w:pPr>
            <w:hyperlink r:id="rId11" w:history="1">
              <w:r w:rsidR="002C7E8C" w:rsidRPr="00C873EB">
                <w:rPr>
                  <w:rStyle w:val="Hyperlink"/>
                  <w:rFonts w:ascii="Verdana" w:hAnsi="Verdana" w:cs="Arial"/>
                  <w:sz w:val="20"/>
                  <w:lang w:val="fr-BE"/>
                </w:rPr>
                <w:t>int.office@vsu.bg</w:t>
              </w:r>
            </w:hyperlink>
          </w:p>
          <w:p w14:paraId="62991FD4" w14:textId="25BD9AE2" w:rsidR="000E1C2E" w:rsidRPr="00234D3A" w:rsidRDefault="00BE76A4" w:rsidP="000E1C2E">
            <w:pPr>
              <w:shd w:val="clear" w:color="auto" w:fill="FFFFFF"/>
              <w:spacing w:after="0"/>
              <w:jc w:val="left"/>
              <w:rPr>
                <w:rFonts w:ascii="Verdana" w:hAnsi="Verdana" w:cs="Arial"/>
                <w:sz w:val="20"/>
                <w:lang w:val="fr-BE"/>
              </w:rPr>
            </w:pPr>
            <w:hyperlink r:id="rId12" w:history="1">
              <w:r w:rsidRPr="000921A3">
                <w:rPr>
                  <w:rStyle w:val="Hyperlink"/>
                  <w:rFonts w:ascii="Verdana" w:hAnsi="Verdana" w:cs="Arial"/>
                  <w:sz w:val="20"/>
                  <w:lang w:val="fr-BE"/>
                </w:rPr>
                <w:t>int.office.en@vsu.bg</w:t>
              </w:r>
            </w:hyperlink>
            <w:r>
              <w:rPr>
                <w:rStyle w:val="Hyperlink"/>
                <w:rFonts w:ascii="Verdana" w:hAnsi="Verdana" w:cs="Arial"/>
                <w:sz w:val="20"/>
                <w:lang w:val="fr-BE"/>
              </w:rPr>
              <w:t xml:space="preserve"> </w:t>
            </w:r>
            <w:r w:rsidR="002C7E8C">
              <w:rPr>
                <w:rFonts w:ascii="Verdana" w:hAnsi="Verdana" w:cs="Arial"/>
                <w:sz w:val="20"/>
                <w:lang w:val="fr-BE"/>
              </w:rPr>
              <w:t xml:space="preserve"> </w:t>
            </w:r>
          </w:p>
          <w:p w14:paraId="56E939FB" w14:textId="2766FB8F" w:rsidR="000E1C2E" w:rsidRPr="005E466D" w:rsidRDefault="000E1C2E" w:rsidP="000E1C2E">
            <w:pPr>
              <w:shd w:val="clear" w:color="auto" w:fill="FFFFFF"/>
              <w:jc w:val="left"/>
              <w:rPr>
                <w:rFonts w:ascii="Verdana" w:hAnsi="Verdana" w:cs="Arial"/>
                <w:b/>
                <w:color w:val="002060"/>
                <w:sz w:val="20"/>
                <w:lang w:val="fr-BE"/>
              </w:rPr>
            </w:pPr>
            <w:r w:rsidRPr="00F31EF9">
              <w:rPr>
                <w:rFonts w:ascii="Verdana" w:hAnsi="Verdana" w:cs="Arial"/>
                <w:sz w:val="20"/>
                <w:lang w:val="fr-BE"/>
              </w:rPr>
              <w:t>+359 2 80 29 188</w:t>
            </w:r>
          </w:p>
        </w:tc>
      </w:tr>
      <w:bookmarkEnd w:id="0"/>
      <w:tr w:rsidR="000E1C2E" w:rsidRPr="005F0E76" w14:paraId="56E93A03" w14:textId="77777777" w:rsidTr="000E1C2E">
        <w:trPr>
          <w:trHeight w:val="811"/>
        </w:trPr>
        <w:tc>
          <w:tcPr>
            <w:tcW w:w="2228" w:type="dxa"/>
            <w:shd w:val="clear" w:color="auto" w:fill="FFFFFF"/>
          </w:tcPr>
          <w:p w14:paraId="56E939FD" w14:textId="77777777" w:rsidR="000E1C2E" w:rsidRPr="00474BE2" w:rsidRDefault="000E1C2E" w:rsidP="000E1C2E">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56E939FE" w14:textId="77777777" w:rsidR="000E1C2E" w:rsidRPr="00474BE2" w:rsidRDefault="000E1C2E" w:rsidP="000E1C2E">
            <w:pPr>
              <w:shd w:val="clear" w:color="auto" w:fill="FFFFFF"/>
              <w:spacing w:after="0"/>
              <w:ind w:right="-993"/>
              <w:jc w:val="left"/>
              <w:rPr>
                <w:rFonts w:ascii="Verdana" w:hAnsi="Verdana" w:cs="Arial"/>
                <w:sz w:val="20"/>
                <w:lang w:val="en-GB"/>
              </w:rPr>
            </w:pPr>
            <w:r w:rsidRPr="00474BE2">
              <w:rPr>
                <w:rFonts w:ascii="Verdana" w:hAnsi="Verdana" w:cs="Arial"/>
                <w:sz w:val="20"/>
                <w:lang w:val="en-GB"/>
              </w:rPr>
              <w:t>NACE code</w:t>
            </w:r>
            <w:r>
              <w:rPr>
                <w:rStyle w:val="EndnoteReference"/>
                <w:rFonts w:ascii="Verdana" w:hAnsi="Verdana" w:cs="Arial"/>
                <w:sz w:val="20"/>
                <w:lang w:val="en-GB"/>
              </w:rPr>
              <w:endnoteReference w:id="7"/>
            </w:r>
            <w:r w:rsidRPr="00474BE2">
              <w:rPr>
                <w:rFonts w:ascii="Verdana" w:hAnsi="Verdana" w:cs="Arial"/>
                <w:sz w:val="20"/>
                <w:lang w:val="en-GB"/>
              </w:rPr>
              <w:t xml:space="preserve"> </w:t>
            </w:r>
          </w:p>
          <w:p w14:paraId="56E939FF" w14:textId="77777777" w:rsidR="000E1C2E" w:rsidRPr="005E466D" w:rsidRDefault="000E1C2E" w:rsidP="000E1C2E">
            <w:pPr>
              <w:shd w:val="clear" w:color="auto" w:fill="FFFFFF"/>
              <w:spacing w:after="0"/>
              <w:ind w:right="-993"/>
              <w:jc w:val="left"/>
              <w:rPr>
                <w:rFonts w:ascii="Verdana" w:hAnsi="Verdana" w:cs="Arial"/>
                <w:sz w:val="20"/>
                <w:lang w:val="en-GB"/>
              </w:rPr>
            </w:pPr>
            <w:r w:rsidRPr="00474BE2">
              <w:rPr>
                <w:rFonts w:ascii="Verdana" w:hAnsi="Verdana" w:cs="Arial"/>
                <w:sz w:val="16"/>
                <w:szCs w:val="16"/>
                <w:lang w:val="en-GB"/>
              </w:rPr>
              <w:t>(if applicable)</w:t>
            </w:r>
          </w:p>
        </w:tc>
        <w:tc>
          <w:tcPr>
            <w:tcW w:w="2416" w:type="dxa"/>
            <w:shd w:val="clear" w:color="auto" w:fill="FFFFFF"/>
          </w:tcPr>
          <w:p w14:paraId="56E93A00" w14:textId="77777777" w:rsidR="000E1C2E" w:rsidRPr="005E466D" w:rsidRDefault="000E1C2E" w:rsidP="000E1C2E">
            <w:pPr>
              <w:shd w:val="clear" w:color="auto" w:fill="FFFFFF"/>
              <w:spacing w:after="0"/>
              <w:ind w:right="-993"/>
              <w:jc w:val="left"/>
              <w:rPr>
                <w:rFonts w:ascii="Verdana" w:hAnsi="Verdana" w:cs="Arial"/>
                <w:color w:val="002060"/>
                <w:sz w:val="20"/>
                <w:lang w:val="en-GB"/>
              </w:rPr>
            </w:pPr>
          </w:p>
        </w:tc>
        <w:tc>
          <w:tcPr>
            <w:tcW w:w="2228" w:type="dxa"/>
            <w:shd w:val="clear" w:color="auto" w:fill="FFFFFF"/>
          </w:tcPr>
          <w:p w14:paraId="1FC07922" w14:textId="10E3D567" w:rsidR="000E1C2E" w:rsidRPr="00782942" w:rsidRDefault="000E1C2E" w:rsidP="000E1C2E">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0E1C2E" w:rsidRPr="00F8532D" w:rsidRDefault="000E1C2E" w:rsidP="000E1C2E">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592" w:type="dxa"/>
            <w:shd w:val="clear" w:color="auto" w:fill="FFFFFF"/>
          </w:tcPr>
          <w:p w14:paraId="7F97F706" w14:textId="7F2D7F52" w:rsidR="000E1C2E" w:rsidRDefault="009D4416" w:rsidP="000E1C2E">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0E1C2E">
                  <w:rPr>
                    <w:rFonts w:ascii="MS Gothic" w:eastAsia="MS Gothic" w:hAnsi="MS Gothic" w:cs="Arial" w:hint="eastAsia"/>
                    <w:sz w:val="16"/>
                    <w:szCs w:val="16"/>
                    <w:lang w:val="en-GB"/>
                  </w:rPr>
                  <w:t>☐</w:t>
                </w:r>
              </w:sdtContent>
            </w:sdt>
            <w:r w:rsidR="000E1C2E" w:rsidRPr="00AD0B3E">
              <w:rPr>
                <w:rFonts w:ascii="Verdana" w:hAnsi="Verdana" w:cs="Arial"/>
                <w:sz w:val="16"/>
                <w:szCs w:val="16"/>
                <w:lang w:val="en-GB"/>
              </w:rPr>
              <w:t>&lt;250 employees</w:t>
            </w:r>
          </w:p>
          <w:p w14:paraId="56E93A02" w14:textId="03EC9074" w:rsidR="000E1C2E" w:rsidRPr="00F8532D" w:rsidRDefault="009D4416" w:rsidP="000E1C2E">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0E1C2E">
                  <w:rPr>
                    <w:rFonts w:ascii="MS Gothic" w:eastAsia="MS Gothic" w:hAnsi="MS Gothic" w:cs="Arial" w:hint="eastAsia"/>
                    <w:sz w:val="16"/>
                    <w:szCs w:val="16"/>
                    <w:lang w:val="en-GB"/>
                  </w:rPr>
                  <w:t>☐</w:t>
                </w:r>
              </w:sdtContent>
            </w:sdt>
            <w:r w:rsidR="000E1C2E" w:rsidRPr="00AD0B3E">
              <w:rPr>
                <w:rFonts w:ascii="Verdana" w:hAnsi="Verdana" w:cs="Arial"/>
                <w:sz w:val="16"/>
                <w:szCs w:val="16"/>
                <w:lang w:val="en-GB"/>
              </w:rPr>
              <w:t>&gt;250 employees</w:t>
            </w:r>
          </w:p>
        </w:tc>
      </w:tr>
    </w:tbl>
    <w:p w14:paraId="56E93A04" w14:textId="77777777" w:rsidR="007967A9" w:rsidRPr="000E1C2E" w:rsidRDefault="007967A9" w:rsidP="000E1C2E">
      <w:pPr>
        <w:spacing w:after="120"/>
        <w:ind w:right="-992"/>
        <w:jc w:val="left"/>
        <w:rPr>
          <w:rFonts w:ascii="Verdana" w:hAnsi="Verdana" w:cs="Arial"/>
          <w:b/>
          <w:color w:val="002060"/>
          <w:sz w:val="20"/>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693"/>
      </w:tblGrid>
      <w:tr w:rsidR="000E1C2E" w:rsidRPr="007673FA" w14:paraId="56E93A0A" w14:textId="77777777" w:rsidTr="000E1C2E">
        <w:trPr>
          <w:trHeight w:val="371"/>
        </w:trPr>
        <w:tc>
          <w:tcPr>
            <w:tcW w:w="2232" w:type="dxa"/>
            <w:shd w:val="clear" w:color="auto" w:fill="FFFFFF"/>
          </w:tcPr>
          <w:p w14:paraId="56E93A06" w14:textId="77777777" w:rsidR="000E1C2E" w:rsidRPr="007673FA" w:rsidRDefault="000E1C2E"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7232" w:type="dxa"/>
            <w:gridSpan w:val="3"/>
            <w:shd w:val="clear" w:color="auto" w:fill="FFFFFF"/>
          </w:tcPr>
          <w:p w14:paraId="56E93A09" w14:textId="77777777" w:rsidR="000E1C2E" w:rsidRPr="007673FA" w:rsidRDefault="000E1C2E" w:rsidP="000E1C2E">
            <w:pPr>
              <w:shd w:val="clear" w:color="auto" w:fill="FFFFFF"/>
              <w:ind w:right="-108"/>
              <w:jc w:val="left"/>
              <w:rPr>
                <w:rFonts w:ascii="Verdana" w:hAnsi="Verdana" w:cs="Arial"/>
                <w:b/>
                <w:color w:val="002060"/>
                <w:sz w:val="20"/>
                <w:lang w:val="en-GB"/>
              </w:rPr>
            </w:pPr>
          </w:p>
        </w:tc>
      </w:tr>
      <w:tr w:rsidR="000E1C2E" w:rsidRPr="007673FA" w14:paraId="56E93A11" w14:textId="77777777" w:rsidTr="000E1C2E">
        <w:trPr>
          <w:trHeight w:val="371"/>
        </w:trPr>
        <w:tc>
          <w:tcPr>
            <w:tcW w:w="2232" w:type="dxa"/>
            <w:shd w:val="clear" w:color="auto" w:fill="FFFFFF"/>
          </w:tcPr>
          <w:p w14:paraId="56E93A0B" w14:textId="70E282AF" w:rsidR="000E1C2E" w:rsidRPr="001264FF" w:rsidRDefault="000E1C2E" w:rsidP="000E1C2E">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0E1C2E" w:rsidRPr="003D4688" w:rsidRDefault="000E1C2E" w:rsidP="000E1C2E">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0E1C2E" w:rsidRPr="007673FA" w:rsidRDefault="000E1C2E" w:rsidP="000E1C2E">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0E1C2E" w:rsidRPr="007673FA" w:rsidRDefault="000E1C2E" w:rsidP="000E1C2E">
            <w:pPr>
              <w:shd w:val="clear" w:color="auto" w:fill="FFFFFF"/>
              <w:ind w:right="-993"/>
              <w:jc w:val="left"/>
              <w:rPr>
                <w:rFonts w:ascii="Verdana" w:hAnsi="Verdana" w:cs="Arial"/>
                <w:b/>
                <w:color w:val="002060"/>
                <w:sz w:val="20"/>
                <w:lang w:val="en-GB"/>
              </w:rPr>
            </w:pPr>
          </w:p>
        </w:tc>
        <w:tc>
          <w:tcPr>
            <w:tcW w:w="2268" w:type="dxa"/>
            <w:shd w:val="clear" w:color="auto" w:fill="FFFFFF"/>
          </w:tcPr>
          <w:p w14:paraId="56E93A0F" w14:textId="0231D86A" w:rsidR="000E1C2E" w:rsidRPr="007673FA" w:rsidRDefault="000E1C2E" w:rsidP="000E1C2E">
            <w:pPr>
              <w:shd w:val="clear" w:color="auto" w:fill="FFFFFF"/>
              <w:spacing w:after="0"/>
              <w:ind w:right="-992"/>
              <w:jc w:val="left"/>
              <w:rPr>
                <w:rFonts w:ascii="Verdana" w:hAnsi="Verdana" w:cs="Arial"/>
                <w:sz w:val="20"/>
                <w:lang w:val="en-GB"/>
              </w:rPr>
            </w:pPr>
            <w:r>
              <w:rPr>
                <w:rFonts w:ascii="Verdana" w:hAnsi="Verdana" w:cs="Arial"/>
                <w:sz w:val="20"/>
                <w:lang w:val="en-GB"/>
              </w:rPr>
              <w:t>Faculty/Department</w:t>
            </w:r>
          </w:p>
        </w:tc>
        <w:tc>
          <w:tcPr>
            <w:tcW w:w="2693" w:type="dxa"/>
            <w:shd w:val="clear" w:color="auto" w:fill="FFFFFF"/>
          </w:tcPr>
          <w:p w14:paraId="10CF4EB4" w14:textId="77777777" w:rsidR="000E1C2E" w:rsidRDefault="000E1C2E" w:rsidP="000E1C2E">
            <w:pPr>
              <w:shd w:val="clear" w:color="auto" w:fill="FFFFFF"/>
              <w:spacing w:after="0"/>
              <w:jc w:val="left"/>
              <w:rPr>
                <w:rFonts w:ascii="Verdana" w:hAnsi="Verdana" w:cs="Arial"/>
                <w:sz w:val="20"/>
                <w:lang w:val="en-GB"/>
              </w:rPr>
            </w:pPr>
            <w:r>
              <w:rPr>
                <w:rFonts w:ascii="Verdana" w:hAnsi="Verdana" w:cs="Arial"/>
                <w:sz w:val="20"/>
                <w:lang w:val="en-GB"/>
              </w:rPr>
              <w:t>Faculty of ………………….</w:t>
            </w:r>
          </w:p>
          <w:p w14:paraId="56E93A10" w14:textId="7C0B0290" w:rsidR="000E1C2E" w:rsidRPr="000E1C2E" w:rsidRDefault="000E1C2E" w:rsidP="00960F6D">
            <w:pPr>
              <w:shd w:val="clear" w:color="auto" w:fill="FFFFFF"/>
              <w:spacing w:after="0"/>
              <w:jc w:val="left"/>
              <w:rPr>
                <w:rFonts w:ascii="Verdana" w:hAnsi="Verdana" w:cs="Arial"/>
                <w:sz w:val="20"/>
                <w:lang w:val="en-GB"/>
              </w:rPr>
            </w:pPr>
            <w:r>
              <w:rPr>
                <w:rFonts w:ascii="Verdana" w:hAnsi="Verdana" w:cs="Arial"/>
                <w:sz w:val="20"/>
                <w:lang w:val="en-GB"/>
              </w:rPr>
              <w:t>Dept.</w:t>
            </w:r>
            <w:r w:rsidRPr="000E1C2E">
              <w:rPr>
                <w:rFonts w:ascii="Verdana" w:hAnsi="Verdana" w:cs="Arial"/>
                <w:sz w:val="20"/>
                <w:lang w:val="en-GB"/>
              </w:rPr>
              <w:t xml:space="preserve"> ………………………….</w:t>
            </w:r>
          </w:p>
        </w:tc>
      </w:tr>
      <w:tr w:rsidR="007967A9" w:rsidRPr="007673FA" w14:paraId="56E93A16" w14:textId="77777777" w:rsidTr="000E1C2E">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693" w:type="dxa"/>
            <w:shd w:val="clear" w:color="auto" w:fill="FFFFFF"/>
          </w:tcPr>
          <w:p w14:paraId="56E93A15" w14:textId="77777777" w:rsidR="007967A9" w:rsidRPr="007673FA" w:rsidRDefault="007967A9" w:rsidP="00960F6D">
            <w:pPr>
              <w:shd w:val="clear" w:color="auto" w:fill="FFFFFF"/>
              <w:ind w:right="-993"/>
              <w:jc w:val="left"/>
              <w:rPr>
                <w:rFonts w:ascii="Verdana" w:hAnsi="Verdana" w:cs="Arial"/>
                <w:b/>
                <w:sz w:val="20"/>
                <w:lang w:val="en-GB"/>
              </w:rPr>
            </w:pPr>
          </w:p>
        </w:tc>
      </w:tr>
      <w:tr w:rsidR="007967A9" w:rsidRPr="00EF398E" w14:paraId="56E93A1B" w14:textId="77777777" w:rsidTr="000E1C2E">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693"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0E1C2E">
      <w:pPr>
        <w:pStyle w:val="Heading4"/>
        <w:keepNext w:val="0"/>
        <w:numPr>
          <w:ilvl w:val="0"/>
          <w:numId w:val="0"/>
        </w:numPr>
        <w:spacing w:after="120"/>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8C46040" w:rsidR="005D5129" w:rsidRPr="00960F6D" w:rsidRDefault="007967A9" w:rsidP="00A75662">
      <w:pPr>
        <w:spacing w:after="120"/>
        <w:ind w:right="-992"/>
        <w:jc w:val="left"/>
        <w:rPr>
          <w:rFonts w:ascii="Verdana" w:hAnsi="Verdana" w:cs="Calibri"/>
          <w:b/>
          <w:color w:val="002060"/>
          <w:szCs w:val="24"/>
          <w:u w:val="single"/>
          <w:lang w:val="en-GB"/>
        </w:rPr>
      </w:pPr>
      <w:r>
        <w:rPr>
          <w:rFonts w:ascii="Verdana" w:hAnsi="Verdana" w:cs="Calibri"/>
          <w:b/>
          <w:color w:val="002060"/>
          <w:sz w:val="28"/>
          <w:lang w:val="en-GB"/>
        </w:rPr>
        <w:br w:type="page"/>
      </w:r>
      <w:r w:rsidR="00124689" w:rsidRPr="00960F6D">
        <w:rPr>
          <w:rFonts w:ascii="Verdana" w:hAnsi="Verdana" w:cs="Calibri"/>
          <w:b/>
          <w:color w:val="002060"/>
          <w:szCs w:val="24"/>
          <w:u w:val="single"/>
          <w:lang w:val="en-GB"/>
        </w:rPr>
        <w:lastRenderedPageBreak/>
        <w:t xml:space="preserve">Section to be completed </w:t>
      </w:r>
      <w:r w:rsidR="005D5129" w:rsidRPr="00960F6D">
        <w:rPr>
          <w:rFonts w:ascii="Verdana" w:hAnsi="Verdana" w:cs="Calibri"/>
          <w:b/>
          <w:color w:val="002060"/>
          <w:szCs w:val="24"/>
          <w:u w:val="single"/>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8"/>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44C49843"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960F6D">
        <w:rPr>
          <w:rFonts w:ascii="Verdana" w:hAnsi="Verdana" w:cs="Calibri"/>
          <w:lang w:val="bg-BG"/>
        </w:rPr>
        <w:t xml:space="preserve"> </w:t>
      </w:r>
      <w:r w:rsidR="00960F6D">
        <w:rPr>
          <w:rFonts w:ascii="Verdana" w:hAnsi="Verdana" w:cs="Calibri"/>
          <w:lang w:val="en-GB"/>
        </w:rPr>
        <w:t>(minimum 8</w:t>
      </w:r>
      <w:r w:rsidR="00960F6D" w:rsidRPr="00385CDA">
        <w:rPr>
          <w:rFonts w:ascii="Verdana" w:hAnsi="Verdana" w:cs="Calibri"/>
          <w:lang w:val="en-GB"/>
        </w:rPr>
        <w:t>)</w:t>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41289109"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The teaching staff member and the sending 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51229AA"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BF37ED">
      <w:headerReference w:type="default" r:id="rId13"/>
      <w:footerReference w:type="default" r:id="rId14"/>
      <w:headerReference w:type="first" r:id="rId15"/>
      <w:footerReference w:type="first" r:id="rId16"/>
      <w:endnotePr>
        <w:numFmt w:val="decimal"/>
      </w:endnotePr>
      <w:pgSz w:w="11907" w:h="16839" w:code="9"/>
      <w:pgMar w:top="1134" w:right="992"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0C95E" w14:textId="77777777" w:rsidR="009D4416" w:rsidRDefault="009D4416">
      <w:r>
        <w:separator/>
      </w:r>
    </w:p>
  </w:endnote>
  <w:endnote w:type="continuationSeparator" w:id="0">
    <w:p w14:paraId="7A1A9DB6" w14:textId="77777777" w:rsidR="009D4416" w:rsidRDefault="009D4416">
      <w:r>
        <w:continuationSeparator/>
      </w:r>
    </w:p>
  </w:endnote>
  <w:endnote w:id="1">
    <w:p w14:paraId="7026ACEB" w14:textId="081FED46" w:rsidR="00252D45" w:rsidRPr="00B223B0" w:rsidRDefault="00252D45" w:rsidP="00B223B0">
      <w:pPr>
        <w:pStyle w:val="EndnoteText"/>
        <w:spacing w:after="100"/>
        <w:rPr>
          <w:sz w:val="16"/>
          <w:szCs w:val="16"/>
          <w:lang w:val="en-GB"/>
        </w:rPr>
      </w:pPr>
      <w:r w:rsidRPr="00B223B0">
        <w:rPr>
          <w:rFonts w:ascii="Verdana" w:hAnsi="Verdana"/>
          <w:sz w:val="16"/>
          <w:szCs w:val="16"/>
          <w:lang w:val="en-GB"/>
        </w:rPr>
        <w:endnoteRef/>
      </w:r>
      <w:r w:rsidRPr="00B223B0">
        <w:rPr>
          <w:rFonts w:ascii="Verdana" w:hAnsi="Verdana"/>
          <w:sz w:val="16"/>
          <w:szCs w:val="16"/>
          <w:lang w:val="en-GB"/>
        </w:rPr>
        <w:t xml:space="preserve"> In case the mobility combines teaching and training activities, </w:t>
      </w:r>
      <w:r w:rsidRPr="00B223B0">
        <w:rPr>
          <w:rFonts w:ascii="Verdana" w:hAnsi="Verdana"/>
          <w:b/>
          <w:sz w:val="16"/>
          <w:szCs w:val="16"/>
          <w:lang w:val="en-GB"/>
        </w:rPr>
        <w:t>this</w:t>
      </w:r>
      <w:r w:rsidRPr="00B223B0">
        <w:rPr>
          <w:rFonts w:ascii="Verdana" w:hAnsi="Verdana"/>
          <w:sz w:val="16"/>
          <w:szCs w:val="16"/>
          <w:lang w:val="en-GB"/>
        </w:rPr>
        <w:t xml:space="preserve"> template should be used and adjusted to fit both activity types</w:t>
      </w:r>
      <w:r w:rsidR="00AD236D" w:rsidRPr="00B223B0">
        <w:rPr>
          <w:rFonts w:ascii="Verdana" w:hAnsi="Verdana"/>
          <w:sz w:val="16"/>
          <w:szCs w:val="16"/>
          <w:lang w:val="en-GB"/>
        </w:rPr>
        <w:t>.</w:t>
      </w:r>
    </w:p>
  </w:endnote>
  <w:endnote w:id="2">
    <w:p w14:paraId="56E93A66" w14:textId="6C4DC342" w:rsidR="007967A9" w:rsidRPr="00B223B0" w:rsidRDefault="007967A9" w:rsidP="00B223B0">
      <w:pPr>
        <w:pStyle w:val="EndnoteText"/>
        <w:spacing w:after="100"/>
        <w:rPr>
          <w:rFonts w:ascii="Verdana" w:hAnsi="Verdana"/>
          <w:sz w:val="16"/>
          <w:szCs w:val="16"/>
          <w:lang w:val="en-GB"/>
        </w:rPr>
      </w:pPr>
      <w:r w:rsidRPr="00B223B0">
        <w:rPr>
          <w:rStyle w:val="EndnoteReference"/>
          <w:sz w:val="16"/>
          <w:szCs w:val="16"/>
        </w:rPr>
        <w:endnoteRef/>
      </w:r>
      <w:r w:rsidRPr="00B223B0">
        <w:rPr>
          <w:sz w:val="16"/>
          <w:szCs w:val="16"/>
          <w:lang w:val="en-GB"/>
        </w:rPr>
        <w:t xml:space="preserve"> </w:t>
      </w:r>
      <w:r w:rsidRPr="00B223B0">
        <w:rPr>
          <w:rFonts w:ascii="Verdana" w:hAnsi="Verdana" w:cs="Arial"/>
          <w:b/>
          <w:sz w:val="16"/>
          <w:szCs w:val="16"/>
          <w:lang w:val="en-GB"/>
        </w:rPr>
        <w:t>Seniority:</w:t>
      </w:r>
      <w:r w:rsidRPr="00B223B0">
        <w:rPr>
          <w:sz w:val="16"/>
          <w:szCs w:val="16"/>
          <w:lang w:val="en-GB"/>
        </w:rPr>
        <w:t xml:space="preserve"> </w:t>
      </w:r>
      <w:r w:rsidRPr="00B223B0">
        <w:rPr>
          <w:rFonts w:ascii="Verdana" w:hAnsi="Verdana"/>
          <w:sz w:val="16"/>
          <w:szCs w:val="16"/>
          <w:lang w:val="en-GB"/>
        </w:rPr>
        <w:t>Junior (approx. &lt; 10 years of experience), Intermediate (approx. &gt; 10 and &lt; 20 years of experience) or Senior (approx. &gt; 20 years of experience).</w:t>
      </w:r>
    </w:p>
  </w:endnote>
  <w:endnote w:id="3">
    <w:p w14:paraId="56E93A67" w14:textId="77777777" w:rsidR="007967A9" w:rsidRPr="00B223B0" w:rsidRDefault="007967A9" w:rsidP="00B223B0">
      <w:pPr>
        <w:pStyle w:val="EndnoteText"/>
        <w:spacing w:after="100"/>
        <w:rPr>
          <w:rFonts w:ascii="Verdana" w:hAnsi="Verdana"/>
          <w:sz w:val="16"/>
          <w:szCs w:val="16"/>
          <w:lang w:val="en-GB"/>
        </w:rPr>
      </w:pPr>
      <w:r w:rsidRPr="00B223B0">
        <w:rPr>
          <w:rStyle w:val="EndnoteReference"/>
          <w:sz w:val="16"/>
          <w:szCs w:val="16"/>
        </w:rPr>
        <w:endnoteRef/>
      </w:r>
      <w:r w:rsidRPr="00B223B0">
        <w:rPr>
          <w:sz w:val="16"/>
          <w:szCs w:val="16"/>
          <w:lang w:val="en-GB"/>
        </w:rPr>
        <w:t xml:space="preserve"> </w:t>
      </w:r>
      <w:r w:rsidRPr="00B223B0">
        <w:rPr>
          <w:rFonts w:ascii="Verdana" w:hAnsi="Verdana" w:cs="Arial"/>
          <w:b/>
          <w:sz w:val="16"/>
          <w:szCs w:val="16"/>
          <w:lang w:val="en-GB"/>
        </w:rPr>
        <w:t xml:space="preserve">Nationality: </w:t>
      </w:r>
      <w:r w:rsidRPr="00B223B0">
        <w:rPr>
          <w:rFonts w:ascii="Verdana" w:hAnsi="Verdana"/>
          <w:sz w:val="16"/>
          <w:szCs w:val="16"/>
          <w:lang w:val="en-GB"/>
        </w:rPr>
        <w:t>Country to which the person belongs administratively and that issues the ID card and/or passport.</w:t>
      </w:r>
    </w:p>
  </w:endnote>
  <w:endnote w:id="4">
    <w:p w14:paraId="39A1B941" w14:textId="40CBC684" w:rsidR="009F5B61" w:rsidRPr="00B223B0" w:rsidRDefault="009F5B61" w:rsidP="00B223B0">
      <w:pPr>
        <w:pStyle w:val="EndnoteText"/>
        <w:spacing w:after="100"/>
        <w:rPr>
          <w:sz w:val="16"/>
          <w:szCs w:val="16"/>
          <w:lang w:val="en-GB"/>
        </w:rPr>
      </w:pPr>
      <w:r w:rsidRPr="00B223B0">
        <w:rPr>
          <w:rStyle w:val="EndnoteReference"/>
          <w:sz w:val="16"/>
          <w:szCs w:val="16"/>
        </w:rPr>
        <w:endnoteRef/>
      </w:r>
      <w:r w:rsidRPr="00B223B0">
        <w:rPr>
          <w:sz w:val="16"/>
          <w:szCs w:val="16"/>
          <w:lang w:val="en-GB"/>
        </w:rPr>
        <w:t xml:space="preserve"> </w:t>
      </w:r>
      <w:r w:rsidRPr="00B223B0">
        <w:rPr>
          <w:rFonts w:ascii="Verdana" w:hAnsi="Verdana"/>
          <w:sz w:val="16"/>
          <w:szCs w:val="16"/>
          <w:lang w:val="en-GB"/>
        </w:rPr>
        <w:t>All refererences to "</w:t>
      </w:r>
      <w:r w:rsidRPr="00B223B0">
        <w:rPr>
          <w:rFonts w:ascii="Verdana" w:hAnsi="Verdana"/>
          <w:b/>
          <w:sz w:val="16"/>
          <w:szCs w:val="16"/>
          <w:lang w:val="en-GB"/>
        </w:rPr>
        <w:t>enterprise</w:t>
      </w:r>
      <w:r w:rsidRPr="00B223B0">
        <w:rPr>
          <w:rFonts w:ascii="Verdana" w:hAnsi="Verdana"/>
          <w:sz w:val="16"/>
          <w:szCs w:val="16"/>
          <w:lang w:val="en-GB"/>
        </w:rPr>
        <w:t>" are only applicable to mobility for staff between Programme Countries</w:t>
      </w:r>
      <w:r w:rsidR="00B159F9" w:rsidRPr="00B223B0">
        <w:rPr>
          <w:rFonts w:ascii="Verdana" w:hAnsi="Verdana"/>
          <w:sz w:val="16"/>
          <w:szCs w:val="16"/>
          <w:lang w:val="en-GB"/>
        </w:rPr>
        <w:t xml:space="preserve"> or within Capacity Building projects.</w:t>
      </w:r>
    </w:p>
  </w:endnote>
  <w:endnote w:id="5">
    <w:p w14:paraId="5923D6CA" w14:textId="4F12E9CC" w:rsidR="000E1C2E" w:rsidRPr="00B223B0" w:rsidRDefault="000E1C2E" w:rsidP="00B223B0">
      <w:pPr>
        <w:pStyle w:val="EndnoteText"/>
        <w:spacing w:after="100"/>
        <w:rPr>
          <w:sz w:val="16"/>
          <w:szCs w:val="16"/>
          <w:lang w:val="en-GB"/>
        </w:rPr>
      </w:pPr>
      <w:r w:rsidRPr="00B223B0">
        <w:rPr>
          <w:rStyle w:val="EndnoteReference"/>
          <w:rFonts w:ascii="Verdana" w:hAnsi="Verdana"/>
          <w:sz w:val="16"/>
          <w:szCs w:val="16"/>
        </w:rPr>
        <w:endnoteRef/>
      </w:r>
      <w:r w:rsidRPr="00B223B0">
        <w:rPr>
          <w:rFonts w:ascii="Verdana" w:hAnsi="Verdana"/>
          <w:sz w:val="16"/>
          <w:szCs w:val="16"/>
          <w:lang w:val="en-GB"/>
        </w:rPr>
        <w:t xml:space="preserve"> </w:t>
      </w:r>
      <w:r w:rsidRPr="00B223B0">
        <w:rPr>
          <w:rFonts w:ascii="Verdana" w:hAnsi="Verdana"/>
          <w:b/>
          <w:sz w:val="16"/>
          <w:szCs w:val="16"/>
          <w:lang w:val="en-GB"/>
        </w:rPr>
        <w:t xml:space="preserve">Erasmus Code: </w:t>
      </w:r>
      <w:r w:rsidRPr="00B223B0">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0E1C2E" w:rsidRPr="00B223B0" w:rsidRDefault="000E1C2E" w:rsidP="00B223B0">
      <w:pPr>
        <w:pStyle w:val="EndnoteText"/>
        <w:spacing w:after="100"/>
        <w:rPr>
          <w:rFonts w:ascii="Verdana" w:hAnsi="Verdana"/>
          <w:sz w:val="16"/>
          <w:szCs w:val="16"/>
          <w:lang w:val="en-GB"/>
        </w:rPr>
      </w:pPr>
      <w:r w:rsidRPr="00B223B0">
        <w:rPr>
          <w:rStyle w:val="EndnoteReference"/>
          <w:sz w:val="16"/>
          <w:szCs w:val="16"/>
        </w:rPr>
        <w:endnoteRef/>
      </w:r>
      <w:r w:rsidRPr="00B223B0">
        <w:rPr>
          <w:sz w:val="16"/>
          <w:szCs w:val="16"/>
          <w:lang w:val="en-GB"/>
        </w:rPr>
        <w:t xml:space="preserve"> </w:t>
      </w:r>
      <w:r w:rsidRPr="00B223B0">
        <w:rPr>
          <w:rFonts w:ascii="Verdana" w:hAnsi="Verdana"/>
          <w:b/>
          <w:sz w:val="16"/>
          <w:szCs w:val="16"/>
          <w:lang w:val="en-GB"/>
        </w:rPr>
        <w:t>Country code</w:t>
      </w:r>
      <w:r w:rsidRPr="00B223B0">
        <w:rPr>
          <w:rFonts w:ascii="Verdana" w:hAnsi="Verdana"/>
          <w:sz w:val="16"/>
          <w:szCs w:val="16"/>
          <w:lang w:val="en-GB"/>
        </w:rPr>
        <w:t xml:space="preserve">: ISO 3166-2 country codes available at: </w:t>
      </w:r>
      <w:hyperlink r:id="rId1" w:anchor="search" w:history="1">
        <w:r w:rsidRPr="00B223B0">
          <w:rPr>
            <w:rStyle w:val="Hyperlink"/>
            <w:rFonts w:ascii="Verdana" w:hAnsi="Verdana"/>
            <w:sz w:val="16"/>
            <w:szCs w:val="16"/>
            <w:lang w:val="en-GB"/>
          </w:rPr>
          <w:t>https://www.iso.org/obp/ui/#search</w:t>
        </w:r>
      </w:hyperlink>
      <w:r w:rsidRPr="00B223B0">
        <w:rPr>
          <w:rFonts w:ascii="Verdana" w:hAnsi="Verdana"/>
          <w:sz w:val="16"/>
          <w:szCs w:val="16"/>
          <w:lang w:val="en-GB"/>
        </w:rPr>
        <w:t>.</w:t>
      </w:r>
    </w:p>
  </w:endnote>
  <w:endnote w:id="7">
    <w:p w14:paraId="56E93A6A" w14:textId="517C70B6" w:rsidR="000E1C2E" w:rsidRPr="00672D6F" w:rsidRDefault="000E1C2E" w:rsidP="00B223B0">
      <w:pPr>
        <w:pStyle w:val="EndnoteText"/>
        <w:spacing w:after="100"/>
        <w:rPr>
          <w:rFonts w:ascii="Verdana" w:hAnsi="Verdana"/>
          <w:color w:val="FF0000"/>
          <w:sz w:val="16"/>
          <w:szCs w:val="16"/>
          <w:lang w:val="en-GB"/>
        </w:rPr>
      </w:pPr>
      <w:r w:rsidRPr="00B223B0">
        <w:rPr>
          <w:rStyle w:val="EndnoteReference"/>
          <w:sz w:val="16"/>
          <w:szCs w:val="16"/>
        </w:rPr>
        <w:endnoteRef/>
      </w:r>
      <w:r w:rsidRPr="00B223B0">
        <w:rPr>
          <w:sz w:val="16"/>
          <w:szCs w:val="16"/>
          <w:lang w:val="en-GB"/>
        </w:rPr>
        <w:t xml:space="preserve"> </w:t>
      </w:r>
      <w:r w:rsidRPr="00B223B0">
        <w:rPr>
          <w:rFonts w:ascii="Verdana" w:hAnsi="Verdana"/>
          <w:sz w:val="16"/>
          <w:szCs w:val="16"/>
          <w:lang w:val="en-GB"/>
        </w:rPr>
        <w:t xml:space="preserve">The top-level NACE sector codes are available at </w:t>
      </w:r>
      <w:hyperlink r:id="rId2" w:history="1">
        <w:r w:rsidRPr="00B223B0">
          <w:rPr>
            <w:rStyle w:val="Hyperlink"/>
            <w:rFonts w:ascii="Verdana" w:hAnsi="Verdana"/>
            <w:sz w:val="16"/>
            <w:szCs w:val="16"/>
            <w:lang w:val="en-GB"/>
          </w:rPr>
          <w:t>http://ec.europa.eu/eurostat/ramon/nomenclatures/index.cfm?TargetUrl=LST_NOM_DTL&amp;StrNom=NACE_REV2&amp;StrLanguageCode=EN</w:t>
        </w:r>
      </w:hyperlink>
    </w:p>
  </w:endnote>
  <w:endnote w:id="8">
    <w:p w14:paraId="56E93A6B" w14:textId="49072796" w:rsidR="00377526" w:rsidRPr="00B223B0" w:rsidRDefault="00377526" w:rsidP="00B223B0">
      <w:pPr>
        <w:spacing w:after="100"/>
        <w:rPr>
          <w:rFonts w:ascii="Verdana" w:hAnsi="Verdana"/>
          <w:sz w:val="16"/>
          <w:szCs w:val="16"/>
          <w:lang w:val="en-GB"/>
        </w:rPr>
      </w:pPr>
      <w:r w:rsidRPr="00B223B0">
        <w:rPr>
          <w:rStyle w:val="EndnoteReference"/>
          <w:sz w:val="16"/>
          <w:szCs w:val="16"/>
        </w:rPr>
        <w:endnoteRef/>
      </w:r>
      <w:r w:rsidRPr="00B223B0">
        <w:rPr>
          <w:sz w:val="16"/>
          <w:szCs w:val="16"/>
          <w:lang w:val="en-GB"/>
        </w:rPr>
        <w:t xml:space="preserve"> </w:t>
      </w:r>
      <w:r w:rsidRPr="00B223B0">
        <w:rPr>
          <w:rFonts w:ascii="Verdana" w:hAnsi="Verdana"/>
          <w:sz w:val="16"/>
          <w:szCs w:val="16"/>
          <w:lang w:val="en-GB"/>
        </w:rPr>
        <w:t>T</w:t>
      </w:r>
      <w:r w:rsidRPr="00B223B0">
        <w:rPr>
          <w:rFonts w:ascii="Verdana" w:hAnsi="Verdana"/>
          <w:color w:val="000080"/>
          <w:sz w:val="16"/>
          <w:szCs w:val="16"/>
          <w:lang w:val="en-GB" w:eastAsia="en-GB"/>
        </w:rPr>
        <w:t>he</w:t>
      </w:r>
      <w:r w:rsidRPr="00B223B0">
        <w:rPr>
          <w:rFonts w:ascii="Verdana" w:hAnsi="Verdana"/>
          <w:sz w:val="16"/>
          <w:szCs w:val="16"/>
          <w:lang w:val="en-GB"/>
        </w:rPr>
        <w:t xml:space="preserve"> </w:t>
      </w:r>
      <w:hyperlink r:id="rId3" w:history="1">
        <w:r w:rsidRPr="00B223B0">
          <w:rPr>
            <w:rStyle w:val="Hyperlink"/>
            <w:rFonts w:ascii="Verdana" w:hAnsi="Verdana"/>
            <w:sz w:val="16"/>
            <w:szCs w:val="16"/>
            <w:lang w:val="en-GB"/>
          </w:rPr>
          <w:t>ISCED-F 2013 search tool</w:t>
        </w:r>
      </w:hyperlink>
      <w:r w:rsidRPr="00B223B0">
        <w:rPr>
          <w:rFonts w:ascii="Verdana" w:hAnsi="Verdana"/>
          <w:sz w:val="16"/>
          <w:szCs w:val="16"/>
          <w:lang w:val="en-GB"/>
        </w:rPr>
        <w:t xml:space="preserve"> </w:t>
      </w:r>
      <w:r w:rsidR="00252FF1" w:rsidRPr="00B223B0">
        <w:rPr>
          <w:rFonts w:ascii="Verdana" w:hAnsi="Verdana"/>
          <w:sz w:val="16"/>
          <w:szCs w:val="16"/>
          <w:lang w:val="en-GB"/>
        </w:rPr>
        <w:t>(</w:t>
      </w:r>
      <w:r w:rsidRPr="00B223B0">
        <w:rPr>
          <w:rFonts w:ascii="Verdana" w:hAnsi="Verdana"/>
          <w:sz w:val="16"/>
          <w:szCs w:val="16"/>
          <w:lang w:val="en-GB"/>
        </w:rPr>
        <w:t xml:space="preserve">available at </w:t>
      </w:r>
      <w:hyperlink r:id="rId4" w:history="1">
        <w:r w:rsidRPr="00B223B0">
          <w:rPr>
            <w:rStyle w:val="Hyperlink"/>
            <w:rFonts w:ascii="Verdana" w:hAnsi="Verdana"/>
            <w:sz w:val="16"/>
            <w:szCs w:val="16"/>
            <w:lang w:val="en-GB"/>
          </w:rPr>
          <w:t>http://ec.europa.eu/education/tools/isced-f_en.htm</w:t>
        </w:r>
      </w:hyperlink>
      <w:r w:rsidR="00252FF1" w:rsidRPr="00B223B0">
        <w:rPr>
          <w:rStyle w:val="Hyperlink"/>
          <w:rFonts w:ascii="Verdana" w:hAnsi="Verdana"/>
          <w:sz w:val="16"/>
          <w:szCs w:val="16"/>
          <w:lang w:val="en-GB"/>
        </w:rPr>
        <w:t>)</w:t>
      </w:r>
      <w:r w:rsidRPr="00B223B0">
        <w:rPr>
          <w:rFonts w:ascii="Verdana" w:hAnsi="Verdana"/>
          <w:sz w:val="16"/>
          <w:szCs w:val="16"/>
          <w:lang w:val="en-GB"/>
        </w:rPr>
        <w:t xml:space="preserve"> should be used to find the ISCED 2013 detailed field of education and training</w:t>
      </w:r>
      <w:r w:rsidR="00F71F07" w:rsidRPr="00B223B0">
        <w:rPr>
          <w:rFonts w:ascii="Verdana" w:hAnsi="Verdana"/>
          <w:sz w:val="16"/>
          <w:szCs w:val="16"/>
          <w:lang w:val="en-GB"/>
        </w:rPr>
        <w:t>.</w:t>
      </w:r>
    </w:p>
  </w:endnote>
  <w:endnote w:id="9">
    <w:p w14:paraId="70AAE2E3" w14:textId="3286834E" w:rsidR="00153B61" w:rsidRPr="004208DA" w:rsidRDefault="00153B61" w:rsidP="00B223B0">
      <w:pPr>
        <w:pStyle w:val="EndnoteText"/>
        <w:spacing w:after="100"/>
        <w:rPr>
          <w:rFonts w:ascii="Verdana" w:hAnsi="Verdana" w:cs="Calibri"/>
          <w:color w:val="FF0000"/>
          <w:sz w:val="18"/>
          <w:szCs w:val="18"/>
          <w:lang w:val="en-GB"/>
        </w:rPr>
      </w:pPr>
      <w:r w:rsidRPr="00226C1C">
        <w:rPr>
          <w:rStyle w:val="EndnoteReference"/>
          <w:sz w:val="16"/>
          <w:szCs w:val="16"/>
        </w:rPr>
        <w:endnoteRef/>
      </w:r>
      <w:r w:rsidRPr="00226C1C">
        <w:rPr>
          <w:sz w:val="16"/>
          <w:szCs w:val="16"/>
          <w:lang w:val="en-GB"/>
        </w:rPr>
        <w:t xml:space="preserve"> </w:t>
      </w:r>
      <w:r w:rsidRPr="00226C1C">
        <w:rPr>
          <w:rFonts w:ascii="Verdana" w:hAnsi="Verdana"/>
          <w:sz w:val="16"/>
          <w:szCs w:val="16"/>
          <w:lang w:val="en-GB"/>
        </w:rPr>
        <w:t xml:space="preserve">Circulating papers with original signatures is not compulsory. Scanned copies of signatures or </w:t>
      </w:r>
      <w:r w:rsidR="00F81482">
        <w:rPr>
          <w:rFonts w:ascii="Verdana" w:hAnsi="Verdana"/>
          <w:sz w:val="16"/>
          <w:szCs w:val="16"/>
          <w:lang w:val="en-GB"/>
        </w:rPr>
        <w:t>electronic</w:t>
      </w:r>
      <w:r w:rsidRPr="00226C1C">
        <w:rPr>
          <w:rFonts w:ascii="Verdana" w:hAnsi="Verdana"/>
          <w:sz w:val="16"/>
          <w:szCs w:val="16"/>
          <w:lang w:val="en-GB"/>
        </w:rPr>
        <w:t xml:space="preserve"> signatures may be accepted, </w:t>
      </w:r>
      <w:r w:rsidRPr="00226C1C">
        <w:rPr>
          <w:rFonts w:ascii="Verdana" w:hAnsi="Verdana" w:cs="Calibri"/>
          <w:sz w:val="16"/>
          <w:szCs w:val="16"/>
          <w:lang w:val="en-GB"/>
        </w:rPr>
        <w:t>depending on the national legislation</w:t>
      </w:r>
      <w:r w:rsidR="00F81482">
        <w:rPr>
          <w:rFonts w:ascii="Verdana" w:hAnsi="Verdana" w:cs="Calibri"/>
          <w:sz w:val="16"/>
          <w:szCs w:val="16"/>
          <w:lang w:val="en-GB"/>
        </w:rPr>
        <w:t xml:space="preserve"> </w:t>
      </w:r>
      <w:r w:rsidR="00F81482" w:rsidRPr="00F81482">
        <w:rPr>
          <w:rFonts w:ascii="Verdana" w:hAnsi="Verdana" w:cs="Calibri"/>
          <w:sz w:val="16"/>
          <w:szCs w:val="16"/>
          <w:lang w:val="en-GB"/>
        </w:rPr>
        <w:t>of the country of the sending institution (in the case of mobility with Partner Countries: the national legislation of the Programme Country)</w:t>
      </w:r>
      <w:r w:rsidRPr="00226C1C">
        <w:rPr>
          <w:rFonts w:ascii="Verdana" w:hAnsi="Verdana" w:cs="Calibri"/>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14:paraId="6FA9FEDC" w14:textId="7A0C6064" w:rsidR="0081766A" w:rsidRDefault="0081766A">
        <w:pPr>
          <w:pStyle w:val="Footer"/>
          <w:jc w:val="center"/>
        </w:pPr>
        <w:r>
          <w:fldChar w:fldCharType="begin"/>
        </w:r>
        <w:r>
          <w:instrText xml:space="preserve"> PAGE   \* MERGEFORMAT </w:instrText>
        </w:r>
        <w:r>
          <w:fldChar w:fldCharType="separate"/>
        </w:r>
        <w:r w:rsidR="00BE76A4">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C461E" w14:textId="77777777" w:rsidR="009D4416" w:rsidRDefault="009D4416">
      <w:r>
        <w:separator/>
      </w:r>
    </w:p>
  </w:footnote>
  <w:footnote w:type="continuationSeparator" w:id="0">
    <w:p w14:paraId="1863A588" w14:textId="77777777" w:rsidR="009D4416" w:rsidRDefault="009D4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9" w14:textId="56A35859" w:rsidR="00B6735A" w:rsidRPr="00B6735A" w:rsidRDefault="00B6735A">
    <w:pPr>
      <w:rPr>
        <w:rFonts w:ascii="Arial Narrow" w:hAnsi="Arial Narrow"/>
        <w:sz w:val="18"/>
        <w:szCs w:val="18"/>
        <w:lang w:val="en-GB"/>
      </w:rPr>
    </w:pPr>
    <w:r w:rsidRPr="00B6735A">
      <w:rPr>
        <w:rFonts w:ascii="Arial Narrow" w:hAnsi="Arial Narrow"/>
        <w:sz w:val="18"/>
        <w:szCs w:val="18"/>
        <w:lang w:val="en-GB"/>
      </w:rPr>
      <w:t>GfNA</w:t>
    </w:r>
    <w:r w:rsidR="001A4319">
      <w:rPr>
        <w:rFonts w:ascii="Arial Narrow" w:hAnsi="Arial Narrow"/>
        <w:sz w:val="18"/>
        <w:szCs w:val="18"/>
        <w:lang w:val="en-GB"/>
      </w:rPr>
      <w:t xml:space="preserve">-II-C-Annex </w:t>
    </w:r>
    <w:r w:rsidR="00ED2543">
      <w:rPr>
        <w:rFonts w:ascii="Arial Narrow" w:hAnsi="Arial Narrow"/>
        <w:sz w:val="18"/>
        <w:szCs w:val="18"/>
        <w:lang w:val="en-GB"/>
      </w:rPr>
      <w:t>IV</w:t>
    </w:r>
    <w:r w:rsidRPr="00B6735A">
      <w:rPr>
        <w:rFonts w:ascii="Arial Narrow" w:hAnsi="Arial Narrow"/>
        <w:sz w:val="18"/>
        <w:szCs w:val="18"/>
        <w:lang w:val="en-GB"/>
      </w:rPr>
      <w:t>-Erasmus+ HE</w:t>
    </w:r>
    <w:r w:rsidR="001A4319">
      <w:rPr>
        <w:rFonts w:ascii="Arial Narrow" w:hAnsi="Arial Narrow"/>
        <w:sz w:val="18"/>
        <w:szCs w:val="18"/>
        <w:lang w:val="en-GB"/>
      </w:rPr>
      <w:t xml:space="preserve"> Staff</w:t>
    </w:r>
    <w:r w:rsidRPr="00B6735A">
      <w:rPr>
        <w:rFonts w:ascii="Arial Narrow" w:hAnsi="Arial Narrow"/>
        <w:sz w:val="18"/>
        <w:szCs w:val="18"/>
        <w:lang w:val="en-GB"/>
      </w:rPr>
      <w:t xml:space="preserve"> Mobility </w:t>
    </w:r>
    <w:r w:rsidR="001A4319">
      <w:rPr>
        <w:rFonts w:ascii="Arial Narrow" w:hAnsi="Arial Narrow"/>
        <w:sz w:val="18"/>
        <w:szCs w:val="18"/>
        <w:lang w:val="en-GB"/>
      </w:rPr>
      <w:t>A</w:t>
    </w:r>
    <w:r w:rsidRPr="00B6735A">
      <w:rPr>
        <w:rFonts w:ascii="Arial Narrow" w:hAnsi="Arial Narrow"/>
        <w:sz w:val="18"/>
        <w:szCs w:val="18"/>
        <w:lang w:val="en-GB"/>
      </w:rPr>
      <w:t xml:space="preserve">greement </w:t>
    </w:r>
    <w:r w:rsidR="008674B4">
      <w:rPr>
        <w:rFonts w:ascii="Arial Narrow" w:hAnsi="Arial Narrow"/>
        <w:sz w:val="18"/>
        <w:szCs w:val="18"/>
        <w:lang w:val="en-GB"/>
      </w:rPr>
      <w:t xml:space="preserve">for </w:t>
    </w:r>
    <w:r w:rsidRPr="00B6735A">
      <w:rPr>
        <w:rFonts w:ascii="Arial Narrow" w:hAnsi="Arial Narrow"/>
        <w:sz w:val="18"/>
        <w:szCs w:val="18"/>
        <w:lang w:val="en-GB"/>
      </w:rPr>
      <w:t>teaching –</w:t>
    </w:r>
    <w:r w:rsidR="001A4319">
      <w:rPr>
        <w:rFonts w:ascii="Arial Narrow" w:hAnsi="Arial Narrow"/>
        <w:sz w:val="18"/>
        <w:szCs w:val="18"/>
        <w:lang w:val="en-GB"/>
      </w:rPr>
      <w:t xml:space="preserve"> </w:t>
    </w:r>
    <w:r w:rsidR="00C72865">
      <w:rPr>
        <w:rFonts w:ascii="Arial Narrow" w:hAnsi="Arial Narrow"/>
        <w:sz w:val="18"/>
        <w:szCs w:val="18"/>
        <w:lang w:val="en-GB"/>
      </w:rPr>
      <w:t>2015</w:t>
    </w:r>
  </w:p>
  <w:tbl>
    <w:tblPr>
      <w:tblW w:w="9639" w:type="dxa"/>
      <w:tblLayout w:type="fixed"/>
      <w:tblCellMar>
        <w:left w:w="0" w:type="dxa"/>
        <w:right w:w="0" w:type="dxa"/>
      </w:tblCellMar>
      <w:tblLook w:val="0000" w:firstRow="0" w:lastRow="0" w:firstColumn="0" w:lastColumn="0" w:noHBand="0" w:noVBand="0"/>
    </w:tblPr>
    <w:tblGrid>
      <w:gridCol w:w="7135"/>
      <w:gridCol w:w="1252"/>
      <w:gridCol w:w="1252"/>
    </w:tblGrid>
    <w:tr w:rsidR="00BF37ED" w:rsidRPr="00ED2543" w14:paraId="56E93A5C" w14:textId="77777777" w:rsidTr="00BF37ED">
      <w:trPr>
        <w:trHeight w:val="823"/>
      </w:trPr>
      <w:tc>
        <w:tcPr>
          <w:tcW w:w="7135" w:type="dxa"/>
          <w:vAlign w:val="center"/>
        </w:tcPr>
        <w:p w14:paraId="56E93A5A" w14:textId="68605A53" w:rsidR="00BF37ED" w:rsidRPr="00AD66BB" w:rsidRDefault="00BF37E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w:drawing>
              <wp:anchor distT="0" distB="0" distL="114300" distR="114300" simplePos="0" relativeHeight="251661312" behindDoc="0" locked="0" layoutInCell="1" allowOverlap="1" wp14:anchorId="56E93A64" wp14:editId="7DAD45DD">
                <wp:simplePos x="0" y="0"/>
                <wp:positionH relativeFrom="margin">
                  <wp:align>left</wp:align>
                </wp:positionH>
                <wp:positionV relativeFrom="margin">
                  <wp:align>top</wp:align>
                </wp:positionV>
                <wp:extent cx="1833245" cy="3721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B6735A">
            <w:rPr>
              <w:rFonts w:ascii="Verdana" w:hAnsi="Verdana"/>
              <w:b/>
              <w:sz w:val="18"/>
              <w:szCs w:val="18"/>
              <w:lang w:val="en-GB"/>
            </w:rPr>
            <w:t xml:space="preserve">       </w:t>
          </w:r>
        </w:p>
      </w:tc>
      <w:tc>
        <w:tcPr>
          <w:tcW w:w="1252" w:type="dxa"/>
        </w:tcPr>
        <w:p w14:paraId="6F0DA48A" w14:textId="77777777" w:rsidR="00BF37ED" w:rsidRPr="00967BFC" w:rsidRDefault="00BF37ED" w:rsidP="00C05937">
          <w:pPr>
            <w:pStyle w:val="ZDGName"/>
            <w:rPr>
              <w:lang w:val="en-GB"/>
            </w:rPr>
          </w:pPr>
        </w:p>
      </w:tc>
      <w:tc>
        <w:tcPr>
          <w:tcW w:w="1252" w:type="dxa"/>
        </w:tcPr>
        <w:p w14:paraId="56E93A5B" w14:textId="5375FFBD" w:rsidR="00BF37ED" w:rsidRPr="00967BFC" w:rsidRDefault="00BF37ED" w:rsidP="00C05937">
          <w:pPr>
            <w:pStyle w:val="ZDGName"/>
            <w:rPr>
              <w:lang w:val="en-GB"/>
            </w:rPr>
          </w:pPr>
          <w:r>
            <w:rPr>
              <w:rFonts w:ascii="Verdana" w:hAnsi="Verdana"/>
              <w:b/>
              <w:noProof/>
              <w:sz w:val="18"/>
              <w:szCs w:val="18"/>
              <w:lang w:val="en-US" w:eastAsia="en-US"/>
            </w:rPr>
            <mc:AlternateContent>
              <mc:Choice Requires="wps">
                <w:drawing>
                  <wp:anchor distT="0" distB="0" distL="114300" distR="114300" simplePos="0" relativeHeight="251660288" behindDoc="0" locked="0" layoutInCell="1" allowOverlap="1" wp14:anchorId="56E93A62" wp14:editId="61C0BF4F">
                    <wp:simplePos x="0" y="0"/>
                    <wp:positionH relativeFrom="column">
                      <wp:posOffset>-776606</wp:posOffset>
                    </wp:positionH>
                    <wp:positionV relativeFrom="paragraph">
                      <wp:posOffset>46990</wp:posOffset>
                    </wp:positionV>
                    <wp:extent cx="1724025"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77777777" w:rsidR="00BF37ED" w:rsidRPr="00AD66BB" w:rsidRDefault="00BF37ED"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6E93A6E" w14:textId="77777777" w:rsidR="00BF37ED" w:rsidRDefault="00BF37ED"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6F" w14:textId="77777777" w:rsidR="00BF37ED" w:rsidRPr="006852C7" w:rsidRDefault="00BF37ED"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BF37ED" w:rsidRPr="00AD66BB" w:rsidRDefault="00BF37ED"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61.15pt;margin-top:3.7pt;width:135.7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f8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" filled="f" stroked="f">
                    <v:textbox>
                      <w:txbxContent>
                        <w:p w14:paraId="56E93A6D" w14:textId="77777777" w:rsidR="00BF37ED" w:rsidRPr="00AD66BB" w:rsidRDefault="00BF37ED"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6E93A6E" w14:textId="77777777" w:rsidR="00BF37ED" w:rsidRDefault="00BF37ED"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6F" w14:textId="77777777" w:rsidR="00BF37ED" w:rsidRPr="006852C7" w:rsidRDefault="00BF37ED"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BF37ED" w:rsidRPr="00AD66BB" w:rsidRDefault="00BF37ED"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1C2E"/>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2F80"/>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7E8C"/>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0B1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0385"/>
    <w:rsid w:val="00515E4F"/>
    <w:rsid w:val="00516478"/>
    <w:rsid w:val="005228FF"/>
    <w:rsid w:val="00522AEF"/>
    <w:rsid w:val="005244D6"/>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4FE0"/>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0F6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2F4"/>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416"/>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6109"/>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21A"/>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76A4"/>
    <w:rsid w:val="00BF054D"/>
    <w:rsid w:val="00BF1A9D"/>
    <w:rsid w:val="00BF37E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4E9C"/>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4B4E"/>
    <w:rsid w:val="00D657D4"/>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7F9"/>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8A638CA-0FDB-44BD-8B11-64BCE602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office.en@vsu.b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office@vsu.b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B3394CC-34DB-47F7-90F5-1311A867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28</TotalTime>
  <Pages>3</Pages>
  <Words>505</Words>
  <Characters>2885</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3384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user</cp:lastModifiedBy>
  <cp:revision>23</cp:revision>
  <cp:lastPrinted>2013-11-06T08:46:00Z</cp:lastPrinted>
  <dcterms:created xsi:type="dcterms:W3CDTF">2015-04-21T13:17:00Z</dcterms:created>
  <dcterms:modified xsi:type="dcterms:W3CDTF">2022-04-27T08:09:00Z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