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A2640" w14:textId="3932DC4F" w:rsidR="008873A9" w:rsidRPr="00BF37ED" w:rsidRDefault="008873A9" w:rsidP="00CC7635">
      <w:pPr>
        <w:spacing w:after="0"/>
        <w:ind w:right="-851"/>
        <w:jc w:val="right"/>
        <w:rPr>
          <w:rFonts w:ascii="Verdana" w:hAnsi="Verdana" w:cs="Arial"/>
          <w:b/>
          <w:color w:val="002060"/>
          <w:sz w:val="20"/>
          <w:lang w:val="en-US"/>
        </w:rPr>
      </w:pPr>
      <w:r w:rsidRPr="002A1093">
        <w:rPr>
          <w:i/>
          <w:u w:val="single"/>
          <w:lang w:val="bg-BG"/>
        </w:rPr>
        <w:t xml:space="preserve">Образец </w:t>
      </w:r>
      <w:r>
        <w:rPr>
          <w:i/>
          <w:u w:val="single"/>
          <w:lang w:val="bg-BG"/>
        </w:rPr>
        <w:t>2</w:t>
      </w:r>
      <w:r>
        <w:rPr>
          <w:i/>
          <w:u w:val="single"/>
          <w:lang w:val="en-US"/>
        </w:rPr>
        <w:t>b</w:t>
      </w:r>
    </w:p>
    <w:p w14:paraId="5D72C545" w14:textId="5C4DED60" w:rsidR="00377526" w:rsidRPr="00140C5F" w:rsidRDefault="00377526" w:rsidP="00140C5F">
      <w:pPr>
        <w:spacing w:after="0"/>
        <w:jc w:val="left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140C5F">
        <w:rPr>
          <w:rFonts w:ascii="Verdana" w:hAnsi="Verdana" w:cs="Arial"/>
          <w:b/>
          <w:color w:val="002060"/>
          <w:sz w:val="32"/>
          <w:szCs w:val="32"/>
          <w:lang w:val="en-GB"/>
        </w:rPr>
        <w:t>STAFF MOBILITY FOR TRAINING</w:t>
      </w:r>
      <w:r w:rsidR="00D97FE7" w:rsidRPr="00140C5F">
        <w:rPr>
          <w:rStyle w:val="EndnoteReference"/>
          <w:rFonts w:ascii="Verdana" w:hAnsi="Verdana" w:cs="Arial"/>
          <w:b/>
          <w:color w:val="002060"/>
          <w:sz w:val="32"/>
          <w:szCs w:val="32"/>
          <w:lang w:val="en-GB"/>
        </w:rPr>
        <w:endnoteReference w:id="1"/>
      </w:r>
    </w:p>
    <w:p w14:paraId="5D72C546" w14:textId="77777777" w:rsidR="00377526" w:rsidRPr="00140C5F" w:rsidRDefault="00377526" w:rsidP="00140C5F">
      <w:pPr>
        <w:spacing w:after="0"/>
        <w:ind w:right="-992"/>
        <w:jc w:val="left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140C5F">
        <w:rPr>
          <w:rFonts w:ascii="Verdana" w:hAnsi="Verdana" w:cs="Arial"/>
          <w:b/>
          <w:color w:val="002060"/>
          <w:sz w:val="32"/>
          <w:szCs w:val="32"/>
          <w:lang w:val="en-GB"/>
        </w:rPr>
        <w:t>MOBILITY AGREEMENT</w:t>
      </w:r>
    </w:p>
    <w:p w14:paraId="504E6448" w14:textId="77777777" w:rsidR="00140C5F" w:rsidRPr="00B223B0" w:rsidRDefault="00140C5F" w:rsidP="00140C5F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0AA13AFF" w14:textId="2C20BE9D" w:rsidR="00D97FE7" w:rsidRPr="00140C5F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40C5F">
        <w:rPr>
          <w:rFonts w:ascii="Verdana" w:hAnsi="Verdana" w:cs="Calibri"/>
          <w:lang w:val="en-GB"/>
        </w:rPr>
        <w:t>Planned period of the t</w:t>
      </w:r>
      <w:r w:rsidR="00E2199B" w:rsidRPr="00140C5F">
        <w:rPr>
          <w:rFonts w:ascii="Verdana" w:hAnsi="Verdana" w:cs="Calibri"/>
          <w:lang w:val="en-GB"/>
        </w:rPr>
        <w:t>raining</w:t>
      </w:r>
      <w:r w:rsidRPr="00140C5F">
        <w:rPr>
          <w:rFonts w:ascii="Verdana" w:hAnsi="Verdana" w:cs="Calibri"/>
          <w:color w:val="FF0000"/>
          <w:lang w:val="en-GB"/>
        </w:rPr>
        <w:t xml:space="preserve"> </w:t>
      </w:r>
      <w:r w:rsidRPr="00140C5F">
        <w:rPr>
          <w:rFonts w:ascii="Verdana" w:hAnsi="Verdana" w:cs="Calibri"/>
          <w:lang w:val="en-GB"/>
        </w:rPr>
        <w:t xml:space="preserve">activity: from </w:t>
      </w:r>
      <w:r w:rsidRPr="00140C5F">
        <w:rPr>
          <w:rFonts w:ascii="Verdana" w:hAnsi="Verdana" w:cs="Calibri"/>
          <w:i/>
          <w:lang w:val="en-GB"/>
        </w:rPr>
        <w:t>[</w:t>
      </w:r>
      <w:r w:rsidRPr="00140C5F">
        <w:rPr>
          <w:rFonts w:ascii="Verdana" w:hAnsi="Verdana" w:cs="Calibri"/>
          <w:i/>
          <w:color w:val="FF0000"/>
          <w:lang w:val="en-GB"/>
        </w:rPr>
        <w:t>day/month/year</w:t>
      </w:r>
      <w:r w:rsidRPr="00140C5F">
        <w:rPr>
          <w:rFonts w:ascii="Verdana" w:hAnsi="Verdana" w:cs="Calibri"/>
          <w:i/>
          <w:lang w:val="en-GB"/>
        </w:rPr>
        <w:t>]</w:t>
      </w:r>
      <w:r w:rsidRPr="00140C5F">
        <w:rPr>
          <w:rFonts w:ascii="Verdana" w:hAnsi="Verdana" w:cs="Calibri"/>
          <w:lang w:val="en-GB"/>
        </w:rPr>
        <w:tab/>
        <w:t xml:space="preserve">till </w:t>
      </w:r>
      <w:r w:rsidRPr="00140C5F">
        <w:rPr>
          <w:rFonts w:ascii="Verdana" w:hAnsi="Verdana" w:cs="Calibri"/>
          <w:i/>
          <w:lang w:val="en-GB"/>
        </w:rPr>
        <w:t>[</w:t>
      </w:r>
      <w:r w:rsidRPr="00140C5F">
        <w:rPr>
          <w:rFonts w:ascii="Verdana" w:hAnsi="Verdana" w:cs="Calibri"/>
          <w:i/>
          <w:color w:val="FF0000"/>
          <w:lang w:val="en-GB"/>
        </w:rPr>
        <w:t>day/month/year</w:t>
      </w:r>
      <w:r w:rsidRPr="00140C5F">
        <w:rPr>
          <w:rFonts w:ascii="Verdana" w:hAnsi="Verdana" w:cs="Calibri"/>
          <w:i/>
          <w:lang w:val="en-GB"/>
        </w:rPr>
        <w:t>]</w:t>
      </w:r>
    </w:p>
    <w:p w14:paraId="5D72C547" w14:textId="56AA9976" w:rsidR="00887CE1" w:rsidRPr="00140C5F" w:rsidRDefault="00D97FE7" w:rsidP="005D75AB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140C5F">
        <w:rPr>
          <w:rFonts w:ascii="Verdana" w:hAnsi="Verdana" w:cs="Calibri"/>
          <w:sz w:val="20"/>
          <w:lang w:val="en-GB"/>
        </w:rPr>
        <w:t xml:space="preserve">Duration (days) – excluding travel days: …………………. </w:t>
      </w:r>
    </w:p>
    <w:p w14:paraId="5D72C548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768"/>
      </w:tblGrid>
      <w:tr w:rsidR="00140C5F" w:rsidRPr="007673FA" w14:paraId="2542EAD1" w14:textId="77777777" w:rsidTr="00F02AF9">
        <w:trPr>
          <w:trHeight w:val="334"/>
        </w:trPr>
        <w:tc>
          <w:tcPr>
            <w:tcW w:w="2232" w:type="dxa"/>
            <w:shd w:val="clear" w:color="auto" w:fill="FFFFFF"/>
          </w:tcPr>
          <w:p w14:paraId="319CDEAA" w14:textId="77777777" w:rsidR="00140C5F" w:rsidRPr="007673FA" w:rsidRDefault="00140C5F" w:rsidP="00F02AF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6A16E49D" w14:textId="77777777" w:rsidR="00140C5F" w:rsidRPr="007673FA" w:rsidRDefault="00140C5F" w:rsidP="00F02AF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0B4D5878" w14:textId="77777777" w:rsidR="00140C5F" w:rsidRPr="007673FA" w:rsidRDefault="00140C5F" w:rsidP="00F02AF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768" w:type="dxa"/>
            <w:shd w:val="clear" w:color="auto" w:fill="FFFFFF"/>
          </w:tcPr>
          <w:p w14:paraId="3147A99E" w14:textId="77777777" w:rsidR="00140C5F" w:rsidRPr="007673FA" w:rsidRDefault="00140C5F" w:rsidP="00F02AF9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40C5F" w:rsidRPr="007673FA" w14:paraId="30AC7E42" w14:textId="77777777" w:rsidTr="00F02AF9">
        <w:trPr>
          <w:trHeight w:val="412"/>
        </w:trPr>
        <w:tc>
          <w:tcPr>
            <w:tcW w:w="2232" w:type="dxa"/>
            <w:shd w:val="clear" w:color="auto" w:fill="FFFFFF"/>
          </w:tcPr>
          <w:p w14:paraId="1337144B" w14:textId="77777777" w:rsidR="00140C5F" w:rsidRPr="00DF7065" w:rsidRDefault="00140C5F" w:rsidP="00F02AF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431235D9" w14:textId="77777777" w:rsidR="00140C5F" w:rsidRPr="007673FA" w:rsidRDefault="00140C5F" w:rsidP="00F02AF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2CA88CF1" w14:textId="77777777" w:rsidR="00140C5F" w:rsidRPr="007673FA" w:rsidRDefault="00140C5F" w:rsidP="00F02AF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768" w:type="dxa"/>
            <w:shd w:val="clear" w:color="auto" w:fill="FFFFFF"/>
          </w:tcPr>
          <w:p w14:paraId="5933BB7D" w14:textId="77777777" w:rsidR="00140C5F" w:rsidRPr="007673FA" w:rsidRDefault="00140C5F" w:rsidP="00F02AF9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140C5F" w:rsidRPr="007673FA" w14:paraId="21BC7BBE" w14:textId="77777777" w:rsidTr="00F02AF9">
        <w:tc>
          <w:tcPr>
            <w:tcW w:w="2232" w:type="dxa"/>
            <w:shd w:val="clear" w:color="auto" w:fill="FFFFFF"/>
          </w:tcPr>
          <w:p w14:paraId="64746744" w14:textId="77777777" w:rsidR="00140C5F" w:rsidRPr="007673FA" w:rsidRDefault="00140C5F" w:rsidP="00F02AF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60AA8BDE" w14:textId="77777777" w:rsidR="00140C5F" w:rsidRPr="007673FA" w:rsidRDefault="00140C5F" w:rsidP="00F02AF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09C4C0A2" w14:textId="77777777" w:rsidR="00140C5F" w:rsidRPr="007673FA" w:rsidRDefault="00140C5F" w:rsidP="00F02AF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768" w:type="dxa"/>
            <w:shd w:val="clear" w:color="auto" w:fill="FFFFFF"/>
          </w:tcPr>
          <w:p w14:paraId="5C1EB96D" w14:textId="77777777" w:rsidR="00140C5F" w:rsidRPr="007673FA" w:rsidRDefault="00140C5F" w:rsidP="00F02AF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140C5F" w:rsidRPr="007673FA" w14:paraId="1AE28662" w14:textId="77777777" w:rsidTr="00F02AF9">
        <w:tc>
          <w:tcPr>
            <w:tcW w:w="2232" w:type="dxa"/>
            <w:shd w:val="clear" w:color="auto" w:fill="FFFFFF"/>
          </w:tcPr>
          <w:p w14:paraId="56E3E623" w14:textId="77777777" w:rsidR="00140C5F" w:rsidRPr="007673FA" w:rsidRDefault="00140C5F" w:rsidP="00F02AF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2232" w:type="dxa"/>
            <w:shd w:val="clear" w:color="auto" w:fill="FFFFFF"/>
          </w:tcPr>
          <w:p w14:paraId="0000BCD0" w14:textId="77777777" w:rsidR="00140C5F" w:rsidRPr="007673FA" w:rsidRDefault="00140C5F" w:rsidP="00F02AF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375820D9" w14:textId="77777777" w:rsidR="00140C5F" w:rsidRPr="007673FA" w:rsidRDefault="00140C5F" w:rsidP="00F02AF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768" w:type="dxa"/>
            <w:shd w:val="clear" w:color="auto" w:fill="FFFFFF"/>
          </w:tcPr>
          <w:p w14:paraId="4AF101E5" w14:textId="77777777" w:rsidR="00140C5F" w:rsidRPr="007673FA" w:rsidRDefault="00140C5F" w:rsidP="00F02AF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5"/>
        <w:gridCol w:w="2300"/>
        <w:gridCol w:w="2259"/>
        <w:gridCol w:w="2690"/>
      </w:tblGrid>
      <w:tr w:rsidR="00140C5F" w:rsidRPr="007673FA" w14:paraId="5D72C563" w14:textId="77777777" w:rsidTr="00140C5F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140C5F" w:rsidRPr="007673FA" w:rsidRDefault="00140C5F" w:rsidP="00140C5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7232" w:type="dxa"/>
            <w:gridSpan w:val="3"/>
            <w:shd w:val="clear" w:color="auto" w:fill="FFFFFF"/>
          </w:tcPr>
          <w:p w14:paraId="5D72C562" w14:textId="364264FE" w:rsidR="00140C5F" w:rsidRPr="007673FA" w:rsidRDefault="00140C5F" w:rsidP="00073F69">
            <w:pPr>
              <w:spacing w:after="120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31EF9">
              <w:rPr>
                <w:rFonts w:ascii="Verdana" w:hAnsi="Verdana" w:cs="Arial"/>
                <w:sz w:val="20"/>
                <w:lang w:val="en-GB"/>
              </w:rPr>
              <w:t>University of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F31EF9">
              <w:rPr>
                <w:rFonts w:ascii="Verdana" w:hAnsi="Verdana" w:cs="Arial"/>
                <w:sz w:val="20"/>
                <w:lang w:val="en-GB"/>
              </w:rPr>
              <w:t>Structural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F31EF9">
              <w:rPr>
                <w:rFonts w:ascii="Verdana" w:hAnsi="Verdana" w:cs="Arial"/>
                <w:sz w:val="20"/>
                <w:lang w:val="en-GB"/>
              </w:rPr>
              <w:t>Engineering &amp;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F31EF9">
              <w:rPr>
                <w:rFonts w:ascii="Verdana" w:hAnsi="Verdana" w:cs="Arial"/>
                <w:sz w:val="20"/>
                <w:lang w:val="en-GB"/>
              </w:rPr>
              <w:t>Architecture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F31EF9">
              <w:rPr>
                <w:rFonts w:ascii="Verdana" w:hAnsi="Verdana" w:cs="Arial"/>
                <w:sz w:val="20"/>
                <w:lang w:val="en-GB"/>
              </w:rPr>
              <w:t>(VSU)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F31EF9">
              <w:rPr>
                <w:rFonts w:ascii="Verdana" w:hAnsi="Verdana" w:cs="Arial"/>
                <w:sz w:val="20"/>
                <w:lang w:val="en-GB"/>
              </w:rPr>
              <w:t>"Lyuben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 w:rsidRPr="00F31EF9">
              <w:rPr>
                <w:rFonts w:ascii="Verdana" w:hAnsi="Verdana" w:cs="Arial"/>
                <w:sz w:val="20"/>
                <w:lang w:val="en-GB"/>
              </w:rPr>
              <w:t>Karavelov</w:t>
            </w:r>
            <w:proofErr w:type="spellEnd"/>
            <w:r w:rsidRPr="00F31EF9">
              <w:rPr>
                <w:rFonts w:ascii="Verdana" w:hAnsi="Verdana" w:cs="Arial"/>
                <w:sz w:val="20"/>
                <w:lang w:val="en-GB"/>
              </w:rPr>
              <w:t>"</w:t>
            </w:r>
          </w:p>
        </w:tc>
      </w:tr>
      <w:tr w:rsidR="00140C5F" w:rsidRPr="007673FA" w14:paraId="5D72C56A" w14:textId="77777777" w:rsidTr="00140C5F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140C5F" w:rsidRPr="001264FF" w:rsidRDefault="00140C5F" w:rsidP="00140C5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140C5F" w:rsidRPr="005E466D" w:rsidRDefault="00140C5F" w:rsidP="00140C5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140C5F" w:rsidRPr="007673FA" w:rsidRDefault="00140C5F" w:rsidP="00140C5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63F60A19" w:rsidR="00140C5F" w:rsidRPr="007673FA" w:rsidRDefault="00140C5F" w:rsidP="00140C5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31EF9">
              <w:rPr>
                <w:rFonts w:ascii="Verdana" w:hAnsi="Verdana" w:cs="Arial"/>
                <w:sz w:val="20"/>
                <w:lang w:val="en-GB"/>
              </w:rPr>
              <w:t>BG SOFIA21</w:t>
            </w:r>
          </w:p>
        </w:tc>
        <w:tc>
          <w:tcPr>
            <w:tcW w:w="2268" w:type="dxa"/>
            <w:shd w:val="clear" w:color="auto" w:fill="FFFFFF"/>
          </w:tcPr>
          <w:p w14:paraId="5D72C568" w14:textId="11BEDDE2" w:rsidR="00140C5F" w:rsidRPr="007673FA" w:rsidRDefault="00140C5F" w:rsidP="00140C5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693" w:type="dxa"/>
            <w:shd w:val="clear" w:color="auto" w:fill="FFFFFF"/>
          </w:tcPr>
          <w:p w14:paraId="5365D458" w14:textId="77777777" w:rsidR="00140C5F" w:rsidRDefault="00140C5F" w:rsidP="00140C5F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 of ………………….</w:t>
            </w:r>
          </w:p>
          <w:p w14:paraId="5D72C569" w14:textId="04901C7F" w:rsidR="00140C5F" w:rsidRPr="00140C5F" w:rsidRDefault="00140C5F" w:rsidP="00140C5F">
            <w:pPr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Dept.</w:t>
            </w:r>
            <w:r w:rsidRPr="00140C5F">
              <w:rPr>
                <w:rFonts w:ascii="Verdana" w:hAnsi="Verdana" w:cs="Arial"/>
                <w:sz w:val="20"/>
                <w:lang w:val="en-GB"/>
              </w:rPr>
              <w:t xml:space="preserve"> ………………………….</w:t>
            </w:r>
          </w:p>
        </w:tc>
      </w:tr>
      <w:tr w:rsidR="00140C5F" w:rsidRPr="007673FA" w14:paraId="5D72C56F" w14:textId="77777777" w:rsidTr="00140C5F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140C5F" w:rsidRPr="007673FA" w:rsidRDefault="00140C5F" w:rsidP="00140C5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70EE4050" w14:textId="77777777" w:rsidR="00140C5F" w:rsidRDefault="00140C5F" w:rsidP="00140C5F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31EF9">
              <w:rPr>
                <w:rFonts w:ascii="Verdana" w:hAnsi="Verdana" w:cs="Arial"/>
                <w:sz w:val="20"/>
                <w:lang w:val="en-GB"/>
              </w:rPr>
              <w:t xml:space="preserve">175 </w:t>
            </w:r>
            <w:proofErr w:type="spellStart"/>
            <w:r w:rsidRPr="00F31EF9">
              <w:rPr>
                <w:rFonts w:ascii="Verdana" w:hAnsi="Verdana" w:cs="Arial"/>
                <w:sz w:val="20"/>
                <w:lang w:val="en-GB"/>
              </w:rPr>
              <w:t>Suhodolska</w:t>
            </w:r>
            <w:proofErr w:type="spellEnd"/>
            <w:r w:rsidRPr="00F31EF9">
              <w:rPr>
                <w:rFonts w:ascii="Verdana" w:hAnsi="Verdana" w:cs="Arial"/>
                <w:sz w:val="20"/>
                <w:lang w:val="en-GB"/>
              </w:rPr>
              <w:t xml:space="preserve"> Str</w:t>
            </w:r>
            <w:r>
              <w:rPr>
                <w:rFonts w:ascii="Verdana" w:hAnsi="Verdana" w:cs="Arial"/>
                <w:sz w:val="20"/>
                <w:lang w:val="en-GB"/>
              </w:rPr>
              <w:t>.</w:t>
            </w:r>
          </w:p>
          <w:p w14:paraId="7F263817" w14:textId="77777777" w:rsidR="00140C5F" w:rsidRDefault="00140C5F" w:rsidP="00140C5F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31EF9">
              <w:rPr>
                <w:rFonts w:ascii="Verdana" w:hAnsi="Verdana" w:cs="Arial"/>
                <w:sz w:val="20"/>
                <w:lang w:val="en-GB"/>
              </w:rPr>
              <w:t>1373 Sofia</w:t>
            </w:r>
          </w:p>
          <w:p w14:paraId="5D72C56C" w14:textId="7842D472" w:rsidR="00140C5F" w:rsidRPr="007673FA" w:rsidRDefault="00140C5F" w:rsidP="00073F69">
            <w:pPr>
              <w:spacing w:after="12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31EF9">
              <w:rPr>
                <w:rFonts w:ascii="Verdana" w:hAnsi="Verdana" w:cs="Arial"/>
                <w:sz w:val="20"/>
                <w:lang w:val="en-GB"/>
              </w:rPr>
              <w:t>Bulgaria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140C5F" w:rsidRPr="005E466D" w:rsidRDefault="00140C5F" w:rsidP="00140C5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93" w:type="dxa"/>
            <w:shd w:val="clear" w:color="auto" w:fill="FFFFFF"/>
          </w:tcPr>
          <w:p w14:paraId="27A1F686" w14:textId="77777777" w:rsidR="00140C5F" w:rsidRDefault="00140C5F" w:rsidP="00140C5F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31EF9">
              <w:rPr>
                <w:rFonts w:ascii="Verdana" w:hAnsi="Verdana" w:cs="Arial"/>
                <w:sz w:val="20"/>
                <w:lang w:val="en-GB"/>
              </w:rPr>
              <w:t>Bulgaria/</w:t>
            </w:r>
          </w:p>
          <w:p w14:paraId="5D72C56E" w14:textId="0B7B49FA" w:rsidR="00140C5F" w:rsidRPr="007673FA" w:rsidRDefault="00140C5F" w:rsidP="00140C5F">
            <w:pPr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31EF9">
              <w:rPr>
                <w:rFonts w:ascii="Verdana" w:hAnsi="Verdana" w:cs="Arial"/>
                <w:sz w:val="20"/>
                <w:lang w:val="en-GB"/>
              </w:rPr>
              <w:t>BG</w:t>
            </w:r>
          </w:p>
        </w:tc>
      </w:tr>
      <w:tr w:rsidR="00F02B43" w:rsidRPr="00E02718" w14:paraId="5D72C574" w14:textId="77777777" w:rsidTr="00140C5F">
        <w:tc>
          <w:tcPr>
            <w:tcW w:w="2232" w:type="dxa"/>
            <w:shd w:val="clear" w:color="auto" w:fill="FFFFFF"/>
          </w:tcPr>
          <w:p w14:paraId="5D72C570" w14:textId="77777777" w:rsidR="00F02B43" w:rsidRPr="007673FA" w:rsidRDefault="00F02B43" w:rsidP="00F02B4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C0CEC8" w14:textId="14B282EE" w:rsidR="00F02B43" w:rsidRDefault="00F02B43" w:rsidP="00F02B4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Antoaneta</w:t>
            </w:r>
            <w:r w:rsidR="008E1E8F">
              <w:rPr>
                <w:rFonts w:ascii="Verdana" w:hAnsi="Verdana" w:cs="Arial"/>
                <w:sz w:val="20"/>
                <w:lang w:val="en-GB"/>
              </w:rPr>
              <w:t>.</w:t>
            </w:r>
            <w:bookmarkStart w:id="0" w:name="_GoBack"/>
            <w:bookmarkEnd w:id="0"/>
            <w:r>
              <w:rPr>
                <w:rFonts w:ascii="Verdana" w:hAnsi="Verdana" w:cs="Arial"/>
                <w:sz w:val="20"/>
                <w:lang w:val="en-GB"/>
              </w:rPr>
              <w:t>Dimitrova</w:t>
            </w:r>
          </w:p>
          <w:p w14:paraId="5D72C571" w14:textId="0F4055C9" w:rsidR="00F02B43" w:rsidRPr="00F02B43" w:rsidRDefault="00F02B43" w:rsidP="00F02B4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Int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>-</w:t>
            </w:r>
            <w:r w:rsidRPr="00F31EF9">
              <w:rPr>
                <w:rFonts w:ascii="Verdana" w:hAnsi="Verdana" w:cs="Arial"/>
                <w:sz w:val="20"/>
                <w:lang w:val="en-GB"/>
              </w:rPr>
              <w:t>Relations Office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&amp; 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Erasmus+coordinator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10BB0B3A" w14:textId="77777777" w:rsidR="00F02B43" w:rsidRDefault="00F02B43" w:rsidP="00F02B4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D72C572" w14:textId="72AA7A2C" w:rsidR="00F02B43" w:rsidRPr="00E02718" w:rsidRDefault="00F02B43" w:rsidP="00F02B4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693" w:type="dxa"/>
            <w:shd w:val="clear" w:color="auto" w:fill="FFFFFF"/>
          </w:tcPr>
          <w:p w14:paraId="419FFCC7" w14:textId="77777777" w:rsidR="00F02B43" w:rsidRDefault="00F02B43" w:rsidP="00F02B43">
            <w:pPr>
              <w:shd w:val="clear" w:color="auto" w:fill="FFFFFF"/>
              <w:spacing w:after="0"/>
              <w:jc w:val="left"/>
              <w:rPr>
                <w:rStyle w:val="Hyperlink"/>
                <w:rFonts w:ascii="Verdana" w:hAnsi="Verdana" w:cs="Arial"/>
                <w:sz w:val="20"/>
                <w:lang w:val="fr-BE"/>
              </w:rPr>
            </w:pPr>
            <w:hyperlink r:id="rId11" w:history="1">
              <w:r w:rsidRPr="00C873EB">
                <w:rPr>
                  <w:rStyle w:val="Hyperlink"/>
                  <w:rFonts w:ascii="Verdana" w:hAnsi="Verdana" w:cs="Arial"/>
                  <w:sz w:val="20"/>
                  <w:lang w:val="fr-BE"/>
                </w:rPr>
                <w:t>int.office@vsu.bg</w:t>
              </w:r>
            </w:hyperlink>
          </w:p>
          <w:p w14:paraId="31B12A92" w14:textId="77777777" w:rsidR="00F02B43" w:rsidRPr="00234D3A" w:rsidRDefault="00F02B43" w:rsidP="00F02B4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fr-BE"/>
              </w:rPr>
            </w:pPr>
            <w:hyperlink r:id="rId12" w:history="1">
              <w:r w:rsidRPr="000921A3">
                <w:rPr>
                  <w:rStyle w:val="Hyperlink"/>
                  <w:rFonts w:ascii="Verdana" w:hAnsi="Verdana" w:cs="Arial"/>
                  <w:sz w:val="20"/>
                  <w:lang w:val="fr-BE"/>
                </w:rPr>
                <w:t>int.office.en@vsu.bg</w:t>
              </w:r>
            </w:hyperlink>
            <w:r>
              <w:rPr>
                <w:rStyle w:val="Hyperlink"/>
                <w:rFonts w:ascii="Verdana" w:hAnsi="Verdana" w:cs="Arial"/>
                <w:sz w:val="20"/>
                <w:lang w:val="fr-BE"/>
              </w:rPr>
              <w:t xml:space="preserve"> </w:t>
            </w:r>
            <w:r>
              <w:rPr>
                <w:rFonts w:ascii="Verdana" w:hAnsi="Verdana" w:cs="Arial"/>
                <w:sz w:val="20"/>
                <w:lang w:val="fr-BE"/>
              </w:rPr>
              <w:t xml:space="preserve"> </w:t>
            </w:r>
          </w:p>
          <w:p w14:paraId="5D72C573" w14:textId="74BAF96E" w:rsidR="00F02B43" w:rsidRPr="00E02718" w:rsidRDefault="00F02B43" w:rsidP="00F02B4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F31EF9">
              <w:rPr>
                <w:rFonts w:ascii="Verdana" w:hAnsi="Verdana" w:cs="Arial"/>
                <w:sz w:val="20"/>
                <w:lang w:val="fr-BE"/>
              </w:rPr>
              <w:t>+359 2 80 29 188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693"/>
      </w:tblGrid>
      <w:tr w:rsidR="00D97FE7" w:rsidRPr="00D97FE7" w14:paraId="5D72C57C" w14:textId="77777777" w:rsidTr="00140C5F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232" w:type="dxa"/>
            <w:gridSpan w:val="3"/>
            <w:shd w:val="clear" w:color="auto" w:fill="FFFFFF"/>
          </w:tcPr>
          <w:p w14:paraId="5D72C57B" w14:textId="37197F7B" w:rsidR="00D97FE7" w:rsidRPr="007673FA" w:rsidRDefault="00D97FE7" w:rsidP="00140C5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140C5F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93" w:type="dxa"/>
            <w:shd w:val="clear" w:color="auto" w:fill="FFFFFF"/>
          </w:tcPr>
          <w:p w14:paraId="5D72C582" w14:textId="77777777" w:rsidR="00377526" w:rsidRPr="00140C5F" w:rsidRDefault="00377526" w:rsidP="00140C5F">
            <w:pPr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377526" w:rsidRPr="007673FA" w14:paraId="5D72C588" w14:textId="77777777" w:rsidTr="00140C5F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93" w:type="dxa"/>
            <w:shd w:val="clear" w:color="auto" w:fill="FFFFFF"/>
          </w:tcPr>
          <w:p w14:paraId="5D72C587" w14:textId="77777777" w:rsidR="00377526" w:rsidRPr="00140C5F" w:rsidRDefault="00377526" w:rsidP="00140C5F">
            <w:pPr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377526" w:rsidRPr="003D0705" w14:paraId="5D72C58D" w14:textId="77777777" w:rsidTr="00140C5F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93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140C5F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93" w:type="dxa"/>
            <w:shd w:val="clear" w:color="auto" w:fill="FFFFFF"/>
          </w:tcPr>
          <w:p w14:paraId="0A24C3A1" w14:textId="5E0B1135" w:rsidR="00E915B6" w:rsidRDefault="00D143D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D143D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</w:t>
      </w:r>
      <w:proofErr w:type="gramStart"/>
      <w:r>
        <w:rPr>
          <w:rFonts w:ascii="Verdana" w:hAnsi="Verdana" w:cs="Arial"/>
          <w:sz w:val="20"/>
          <w:lang w:val="en-GB"/>
        </w:rPr>
        <w:t>end notes</w:t>
      </w:r>
      <w:proofErr w:type="gramEnd"/>
      <w:r>
        <w:rPr>
          <w:rFonts w:ascii="Verdana" w:hAnsi="Verdana" w:cs="Arial"/>
          <w:sz w:val="20"/>
          <w:lang w:val="en-GB"/>
        </w:rPr>
        <w:t xml:space="preserve"> on page 3.  </w:t>
      </w:r>
    </w:p>
    <w:p w14:paraId="19919A95" w14:textId="7E5AE98D" w:rsidR="00F550D9" w:rsidRPr="00140C5F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Cs w:val="24"/>
          <w:u w:val="single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Pr="00140C5F">
        <w:rPr>
          <w:rFonts w:ascii="Verdana" w:hAnsi="Verdana" w:cs="Calibri"/>
          <w:b/>
          <w:color w:val="002060"/>
          <w:szCs w:val="24"/>
          <w:u w:val="single"/>
          <w:lang w:val="en-GB"/>
        </w:rPr>
        <w:lastRenderedPageBreak/>
        <w:t>Section to be completed 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  <w:proofErr w:type="gramEnd"/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D0CF5B3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53ACD42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F7523D"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="00F7523D"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5294F" w14:textId="77777777" w:rsidR="00D143D7" w:rsidRDefault="00D143D7">
      <w:r>
        <w:separator/>
      </w:r>
    </w:p>
  </w:endnote>
  <w:endnote w:type="continuationSeparator" w:id="0">
    <w:p w14:paraId="44AD0D9F" w14:textId="77777777" w:rsidR="00D143D7" w:rsidRDefault="00D143D7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4A4118">
        <w:rPr>
          <w:rFonts w:ascii="Verdana" w:hAnsi="Verdana"/>
          <w:sz w:val="16"/>
          <w:szCs w:val="16"/>
          <w:lang w:val="en-GB"/>
        </w:rPr>
        <w:t>should be used and adjusted to fit both activity types</w:t>
      </w:r>
      <w:proofErr w:type="gramEnd"/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7F4A2F6B" w14:textId="77777777" w:rsidR="00140C5F" w:rsidRPr="00B223B0" w:rsidRDefault="00140C5F" w:rsidP="00140C5F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C0A298F" w14:textId="77777777" w:rsidR="00140C5F" w:rsidRPr="00B223B0" w:rsidRDefault="00140C5F" w:rsidP="00140C5F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140C5F" w:rsidRPr="004A4118" w:rsidRDefault="00140C5F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Pr="004A4118">
        <w:rPr>
          <w:rFonts w:ascii="Verdana" w:hAnsi="Verdana"/>
          <w:sz w:val="16"/>
          <w:szCs w:val="16"/>
          <w:lang w:val="en-GB"/>
        </w:rPr>
        <w:t>..</w:t>
      </w:r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140C5F" w:rsidRPr="004A4118" w:rsidRDefault="00140C5F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4A4118" w:rsidRDefault="009F2721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4A4118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4A4118">
        <w:rPr>
          <w:rFonts w:ascii="Verdana" w:hAnsi="Verdana"/>
          <w:sz w:val="16"/>
          <w:szCs w:val="16"/>
          <w:lang w:val="en-GB"/>
        </w:rPr>
        <w:t xml:space="preserve">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</w:t>
      </w:r>
      <w:proofErr w:type="gramStart"/>
      <w:r w:rsidRPr="004A4118">
        <w:rPr>
          <w:rFonts w:ascii="Verdana" w:hAnsi="Verdana"/>
          <w:sz w:val="16"/>
          <w:szCs w:val="16"/>
          <w:lang w:val="en-GB"/>
        </w:rPr>
        <w:t>may be accepted</w:t>
      </w:r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E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7AF98" w14:textId="77777777" w:rsidR="00D143D7" w:rsidRDefault="00D143D7">
      <w:r>
        <w:separator/>
      </w:r>
    </w:p>
  </w:footnote>
  <w:footnote w:type="continuationSeparator" w:id="0">
    <w:p w14:paraId="0B561438" w14:textId="77777777" w:rsidR="00D143D7" w:rsidRDefault="00D14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BE" w14:textId="289EDC81"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proofErr w:type="spellStart"/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</w:t>
    </w:r>
    <w:proofErr w:type="spellEnd"/>
    <w:r w:rsidR="00E552DA">
      <w:rPr>
        <w:rFonts w:ascii="Arial Narrow" w:hAnsi="Arial Narrow"/>
        <w:sz w:val="18"/>
        <w:szCs w:val="18"/>
        <w:lang w:val="en-GB"/>
      </w:rPr>
      <w:t>-II-C-Annex-</w:t>
    </w:r>
    <w:r w:rsidR="00907AAC">
      <w:rPr>
        <w:rFonts w:ascii="Arial Narrow" w:hAnsi="Arial Narrow"/>
        <w:sz w:val="18"/>
        <w:szCs w:val="18"/>
        <w:lang w:val="en-GB"/>
      </w:rPr>
      <w:t>IV</w:t>
    </w:r>
    <w:r w:rsidRPr="00495B18">
      <w:rPr>
        <w:rFonts w:ascii="Arial Narrow" w:hAnsi="Arial Narrow"/>
        <w:sz w:val="18"/>
        <w:szCs w:val="18"/>
        <w:lang w:val="en-GB"/>
      </w:rPr>
      <w:t xml:space="preserve">-Erasmus+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E552DA">
      <w:rPr>
        <w:rFonts w:ascii="Arial Narrow" w:hAnsi="Arial Narrow"/>
        <w:sz w:val="18"/>
        <w:szCs w:val="18"/>
        <w:lang w:val="en-GB"/>
      </w:rPr>
      <w:t xml:space="preserve"> </w:t>
    </w:r>
    <w:r w:rsidR="007561A1">
      <w:rPr>
        <w:rFonts w:ascii="Arial Narrow" w:hAnsi="Arial Narrow"/>
        <w:sz w:val="18"/>
        <w:szCs w:val="18"/>
        <w:lang w:val="en-GB"/>
      </w:rPr>
      <w:t>2015</w:t>
    </w:r>
  </w:p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  <w:gridCol w:w="1252"/>
    </w:tblGrid>
    <w:tr w:rsidR="008873A9" w:rsidRPr="00ED2543" w14:paraId="65F80A88" w14:textId="77777777" w:rsidTr="00FA00C1">
      <w:trPr>
        <w:trHeight w:val="823"/>
      </w:trPr>
      <w:tc>
        <w:tcPr>
          <w:tcW w:w="7135" w:type="dxa"/>
          <w:vAlign w:val="center"/>
        </w:tcPr>
        <w:p w14:paraId="23F34DF1" w14:textId="77777777" w:rsidR="008873A9" w:rsidRPr="00AD66BB" w:rsidRDefault="008873A9" w:rsidP="008873A9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60288" behindDoc="0" locked="0" layoutInCell="1" allowOverlap="1" wp14:anchorId="77B8E4F6" wp14:editId="0B349E3E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4801D591" w14:textId="77777777" w:rsidR="008873A9" w:rsidRPr="00967BFC" w:rsidRDefault="008873A9" w:rsidP="008873A9">
          <w:pPr>
            <w:pStyle w:val="ZDGName"/>
            <w:rPr>
              <w:lang w:val="en-GB"/>
            </w:rPr>
          </w:pPr>
        </w:p>
      </w:tc>
      <w:tc>
        <w:tcPr>
          <w:tcW w:w="1252" w:type="dxa"/>
        </w:tcPr>
        <w:p w14:paraId="096AEC4D" w14:textId="77777777" w:rsidR="008873A9" w:rsidRPr="00967BFC" w:rsidRDefault="008873A9" w:rsidP="008873A9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A76126" wp14:editId="3C46EA96">
                    <wp:simplePos x="0" y="0"/>
                    <wp:positionH relativeFrom="column">
                      <wp:posOffset>-776606</wp:posOffset>
                    </wp:positionH>
                    <wp:positionV relativeFrom="paragraph">
                      <wp:posOffset>46990</wp:posOffset>
                    </wp:positionV>
                    <wp:extent cx="1724025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4025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F85CC0" w14:textId="77777777" w:rsidR="008873A9" w:rsidRPr="00AD66BB" w:rsidRDefault="008873A9" w:rsidP="008873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350B05D2" w14:textId="77777777" w:rsidR="008873A9" w:rsidRDefault="008873A9" w:rsidP="008873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02EB1B7D" w14:textId="77777777" w:rsidR="008873A9" w:rsidRPr="006852C7" w:rsidRDefault="008873A9" w:rsidP="008873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108A47DB" w14:textId="77777777" w:rsidR="008873A9" w:rsidRPr="00AD66BB" w:rsidRDefault="008873A9" w:rsidP="008873A9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A7612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61.15pt;margin-top:3.7pt;width:135.7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f8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" filled="f" stroked="f">
                    <v:textbox>
                      <w:txbxContent>
                        <w:p w14:paraId="4AF85CC0" w14:textId="77777777" w:rsidR="008873A9" w:rsidRPr="00AD66BB" w:rsidRDefault="008873A9" w:rsidP="008873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350B05D2" w14:textId="77777777" w:rsidR="008873A9" w:rsidRDefault="008873A9" w:rsidP="008873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02EB1B7D" w14:textId="77777777" w:rsidR="008873A9" w:rsidRPr="006852C7" w:rsidRDefault="008873A9" w:rsidP="008873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108A47DB" w14:textId="77777777" w:rsidR="008873A9" w:rsidRPr="00AD66BB" w:rsidRDefault="008873A9" w:rsidP="008873A9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3F69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0C5F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57FE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585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15DE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3A9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1E8F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2232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4CD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28DD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C7635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3D7"/>
    <w:rsid w:val="00D14BBA"/>
    <w:rsid w:val="00D15792"/>
    <w:rsid w:val="00D20A59"/>
    <w:rsid w:val="00D21198"/>
    <w:rsid w:val="00D21395"/>
    <w:rsid w:val="00D21AA8"/>
    <w:rsid w:val="00D22282"/>
    <w:rsid w:val="00D22A1A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2B4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7523D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F005F65-8F5E-47F8-85C3-93B79F78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t.office.en@vsu.b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.office@vsu.b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913253-0820-46CB-8687-24243630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14</TotalTime>
  <Pages>3</Pages>
  <Words>428</Words>
  <Characters>2441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2864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user</cp:lastModifiedBy>
  <cp:revision>11</cp:revision>
  <cp:lastPrinted>2013-11-06T08:46:00Z</cp:lastPrinted>
  <dcterms:created xsi:type="dcterms:W3CDTF">2015-04-21T13:17:00Z</dcterms:created>
  <dcterms:modified xsi:type="dcterms:W3CDTF">2022-04-27T08:10:00Z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